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180E" w14:textId="109160D9" w:rsidR="00D92BC6" w:rsidRDefault="009B1475" w:rsidP="009B1475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</w:t>
      </w:r>
      <w:r w:rsidR="00E52C5A">
        <w:rPr>
          <w:rFonts w:ascii="Arial" w:hAnsi="Arial" w:cs="Arial"/>
        </w:rPr>
        <w:t>ll</w:t>
      </w:r>
      <w:proofErr w:type="spellEnd"/>
      <w:r>
        <w:rPr>
          <w:rFonts w:ascii="Arial" w:hAnsi="Arial" w:cs="Arial"/>
        </w:rPr>
        <w:t>. A</w:t>
      </w:r>
    </w:p>
    <w:p w14:paraId="35AF3E3D" w14:textId="77777777" w:rsidR="00D92BC6" w:rsidRDefault="00D92BC6" w:rsidP="00D92BC6">
      <w:pPr>
        <w:spacing w:after="0" w:line="240" w:lineRule="auto"/>
        <w:jc w:val="right"/>
        <w:rPr>
          <w:rFonts w:ascii="Arial" w:hAnsi="Arial" w:cs="Arial"/>
        </w:rPr>
      </w:pPr>
    </w:p>
    <w:p w14:paraId="32BBCD60" w14:textId="753CB9C2" w:rsidR="00D92BC6" w:rsidRPr="00BB6E9C" w:rsidRDefault="00AE2D01" w:rsidP="00D92BC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B6E9C">
        <w:rPr>
          <w:rFonts w:ascii="Arial" w:hAnsi="Arial" w:cs="Arial"/>
          <w:sz w:val="24"/>
          <w:szCs w:val="24"/>
        </w:rPr>
        <w:t>Alla Fondazione Piemonte dal Viv</w:t>
      </w:r>
      <w:r w:rsidR="00D92BC6" w:rsidRPr="00BB6E9C">
        <w:rPr>
          <w:rFonts w:ascii="Arial" w:hAnsi="Arial" w:cs="Arial"/>
          <w:sz w:val="24"/>
          <w:szCs w:val="24"/>
        </w:rPr>
        <w:t>o</w:t>
      </w:r>
    </w:p>
    <w:p w14:paraId="6019E62E" w14:textId="77777777" w:rsidR="00AE2D01" w:rsidRPr="00BB6E9C" w:rsidRDefault="00AE2D01" w:rsidP="00D92BC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B6E9C">
        <w:rPr>
          <w:rFonts w:ascii="Arial" w:hAnsi="Arial" w:cs="Arial"/>
          <w:sz w:val="24"/>
          <w:szCs w:val="24"/>
        </w:rPr>
        <w:t>Circuito Regionale Multidisciplinare</w:t>
      </w:r>
    </w:p>
    <w:p w14:paraId="5CA05F81" w14:textId="12705677" w:rsidR="00AE2D01" w:rsidRPr="00BB6E9C" w:rsidRDefault="00AE2D01" w:rsidP="00D92BC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B6E9C">
        <w:rPr>
          <w:rFonts w:ascii="Arial" w:hAnsi="Arial" w:cs="Arial"/>
          <w:sz w:val="24"/>
          <w:szCs w:val="24"/>
        </w:rPr>
        <w:t xml:space="preserve">Via </w:t>
      </w:r>
      <w:r w:rsidR="0034078F" w:rsidRPr="00BB6E9C">
        <w:rPr>
          <w:rFonts w:ascii="Arial" w:hAnsi="Arial" w:cs="Arial"/>
          <w:sz w:val="24"/>
          <w:szCs w:val="24"/>
        </w:rPr>
        <w:t>Andrea Doria 9</w:t>
      </w:r>
      <w:r w:rsidRPr="00BB6E9C">
        <w:rPr>
          <w:rFonts w:ascii="Arial" w:hAnsi="Arial" w:cs="Arial"/>
          <w:sz w:val="24"/>
          <w:szCs w:val="24"/>
        </w:rPr>
        <w:t xml:space="preserve"> </w:t>
      </w:r>
    </w:p>
    <w:p w14:paraId="57BF25A7" w14:textId="241EAFC9" w:rsidR="00AE2D01" w:rsidRPr="00BB6E9C" w:rsidRDefault="00AE2D01" w:rsidP="00D92BC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BB6E9C">
        <w:rPr>
          <w:rFonts w:ascii="Arial" w:hAnsi="Arial" w:cs="Arial"/>
          <w:sz w:val="24"/>
          <w:szCs w:val="24"/>
        </w:rPr>
        <w:t>1012</w:t>
      </w:r>
      <w:r w:rsidR="0034078F" w:rsidRPr="00BB6E9C">
        <w:rPr>
          <w:rFonts w:ascii="Arial" w:hAnsi="Arial" w:cs="Arial"/>
          <w:sz w:val="24"/>
          <w:szCs w:val="24"/>
        </w:rPr>
        <w:t>3</w:t>
      </w:r>
      <w:r w:rsidRPr="00BB6E9C">
        <w:rPr>
          <w:rFonts w:ascii="Arial" w:hAnsi="Arial" w:cs="Arial"/>
          <w:sz w:val="24"/>
          <w:szCs w:val="24"/>
        </w:rPr>
        <w:t xml:space="preserve"> - Torino </w:t>
      </w:r>
    </w:p>
    <w:p w14:paraId="5B14612A" w14:textId="0E12A591" w:rsidR="00AE2D01" w:rsidRPr="00223D28" w:rsidRDefault="00AE2D01" w:rsidP="00AE2D01">
      <w:pPr>
        <w:spacing w:line="276" w:lineRule="auto"/>
        <w:jc w:val="center"/>
        <w:rPr>
          <w:rFonts w:ascii="Arial" w:hAnsi="Arial" w:cs="Arial"/>
          <w:b/>
        </w:rPr>
      </w:pPr>
      <w:r w:rsidRPr="00223D28">
        <w:rPr>
          <w:rFonts w:ascii="Arial" w:hAnsi="Arial" w:cs="Arial"/>
          <w:b/>
        </w:rPr>
        <w:t xml:space="preserve"> </w:t>
      </w:r>
    </w:p>
    <w:p w14:paraId="7E8C0C22" w14:textId="77777777" w:rsidR="00D92BC6" w:rsidRDefault="00D92BC6" w:rsidP="00AE2D01">
      <w:pPr>
        <w:spacing w:line="276" w:lineRule="auto"/>
        <w:rPr>
          <w:rFonts w:ascii="Arial" w:hAnsi="Arial" w:cs="Arial"/>
          <w:b/>
        </w:rPr>
      </w:pPr>
    </w:p>
    <w:p w14:paraId="74B3DD84" w14:textId="5EC003D3" w:rsidR="00AE2D01" w:rsidRPr="00223D28" w:rsidRDefault="00D92BC6" w:rsidP="009B1475">
      <w:pPr>
        <w:spacing w:line="276" w:lineRule="auto"/>
        <w:jc w:val="center"/>
        <w:rPr>
          <w:rFonts w:ascii="Arial" w:hAnsi="Arial" w:cs="Arial"/>
        </w:rPr>
      </w:pPr>
      <w:r w:rsidRPr="00D92BC6">
        <w:rPr>
          <w:rFonts w:ascii="Arial" w:hAnsi="Arial" w:cs="Arial"/>
          <w:b/>
        </w:rPr>
        <w:t>ISTANZA DI MANIFESTAZIONE DI INTERESSE</w:t>
      </w:r>
      <w:r>
        <w:rPr>
          <w:rFonts w:ascii="Arial" w:hAnsi="Arial" w:cs="Arial"/>
          <w:b/>
        </w:rPr>
        <w:t xml:space="preserve"> A PARTECIPARE AL GINESIO FEST 2025 NELL’AMBITO DEL FOCUS “PIEMONTE DAL VIVO”</w:t>
      </w:r>
    </w:p>
    <w:p w14:paraId="570C8F9F" w14:textId="77777777" w:rsidR="00D92BC6" w:rsidRDefault="00D92BC6" w:rsidP="00F04968">
      <w:pPr>
        <w:spacing w:line="360" w:lineRule="auto"/>
        <w:rPr>
          <w:rFonts w:ascii="Arial" w:hAnsi="Arial" w:cs="Arial"/>
        </w:rPr>
      </w:pPr>
    </w:p>
    <w:p w14:paraId="3345FBF4" w14:textId="1149CB65" w:rsidR="00AE2D01" w:rsidRPr="00F04968" w:rsidRDefault="00AE2D01" w:rsidP="00F04968">
      <w:pPr>
        <w:spacing w:line="360" w:lineRule="auto"/>
        <w:rPr>
          <w:rFonts w:ascii="Arial" w:hAnsi="Arial" w:cs="Arial"/>
        </w:rPr>
      </w:pPr>
      <w:r w:rsidRPr="00F04968">
        <w:rPr>
          <w:rFonts w:ascii="Arial" w:hAnsi="Arial" w:cs="Arial"/>
        </w:rPr>
        <w:t>Il/La sottoscritto/a ……………………………….</w:t>
      </w:r>
      <w:r w:rsidR="000B3613" w:rsidRPr="00F04968">
        <w:rPr>
          <w:rFonts w:ascii="Arial" w:hAnsi="Arial" w:cs="Arial"/>
        </w:rPr>
        <w:t xml:space="preserve"> </w:t>
      </w:r>
      <w:r w:rsidRPr="00F04968">
        <w:rPr>
          <w:rFonts w:ascii="Arial" w:hAnsi="Arial" w:cs="Arial"/>
        </w:rPr>
        <w:t xml:space="preserve">nato/a </w:t>
      </w:r>
      <w:proofErr w:type="spellStart"/>
      <w:r w:rsidRPr="00F04968">
        <w:rPr>
          <w:rFonts w:ascii="Arial" w:hAnsi="Arial" w:cs="Arial"/>
        </w:rPr>
        <w:t>a</w:t>
      </w:r>
      <w:proofErr w:type="spellEnd"/>
      <w:r w:rsidRPr="00F04968">
        <w:rPr>
          <w:rFonts w:ascii="Arial" w:hAnsi="Arial" w:cs="Arial"/>
        </w:rPr>
        <w:t xml:space="preserve"> ……………………………………………….</w:t>
      </w:r>
    </w:p>
    <w:p w14:paraId="1EDF81CE" w14:textId="2E80249B" w:rsidR="00AE2D01" w:rsidRPr="00F04968" w:rsidRDefault="00AE2D01" w:rsidP="00F04968">
      <w:pPr>
        <w:spacing w:line="360" w:lineRule="auto"/>
        <w:rPr>
          <w:rFonts w:ascii="Arial" w:hAnsi="Arial" w:cs="Arial"/>
        </w:rPr>
      </w:pPr>
      <w:r w:rsidRPr="00F04968">
        <w:rPr>
          <w:rFonts w:ascii="Arial" w:hAnsi="Arial" w:cs="Arial"/>
        </w:rPr>
        <w:t>il …………</w:t>
      </w:r>
      <w:proofErr w:type="gramStart"/>
      <w:r w:rsidRPr="00F04968">
        <w:rPr>
          <w:rFonts w:ascii="Arial" w:hAnsi="Arial" w:cs="Arial"/>
        </w:rPr>
        <w:t>…….</w:t>
      </w:r>
      <w:proofErr w:type="gramEnd"/>
      <w:r w:rsidRPr="00F04968">
        <w:rPr>
          <w:rFonts w:ascii="Arial" w:hAnsi="Arial" w:cs="Arial"/>
        </w:rPr>
        <w:t>….</w:t>
      </w:r>
      <w:r w:rsidR="000B3613" w:rsidRPr="00F04968">
        <w:rPr>
          <w:rFonts w:ascii="Arial" w:hAnsi="Arial" w:cs="Arial"/>
        </w:rPr>
        <w:t xml:space="preserve"> </w:t>
      </w:r>
      <w:r w:rsidRPr="00F04968">
        <w:rPr>
          <w:rFonts w:ascii="Arial" w:hAnsi="Arial" w:cs="Arial"/>
        </w:rPr>
        <w:t>C.F………</w:t>
      </w:r>
      <w:proofErr w:type="gramStart"/>
      <w:r w:rsidRPr="00F04968">
        <w:rPr>
          <w:rFonts w:ascii="Arial" w:hAnsi="Arial" w:cs="Arial"/>
        </w:rPr>
        <w:t>…….</w:t>
      </w:r>
      <w:proofErr w:type="gramEnd"/>
      <w:r w:rsidRPr="00F04968">
        <w:rPr>
          <w:rFonts w:ascii="Arial" w:hAnsi="Arial" w:cs="Arial"/>
        </w:rPr>
        <w:t>.………………………..</w:t>
      </w:r>
      <w:r w:rsidR="000B3613" w:rsidRPr="00F04968">
        <w:rPr>
          <w:rFonts w:ascii="Arial" w:hAnsi="Arial" w:cs="Arial"/>
        </w:rPr>
        <w:t xml:space="preserve"> </w:t>
      </w:r>
      <w:r w:rsidRPr="00F04968">
        <w:rPr>
          <w:rFonts w:ascii="Arial" w:hAnsi="Arial" w:cs="Arial"/>
        </w:rPr>
        <w:t xml:space="preserve">residente </w:t>
      </w:r>
      <w:proofErr w:type="gramStart"/>
      <w:r w:rsidRPr="00F04968">
        <w:rPr>
          <w:rFonts w:ascii="Arial" w:hAnsi="Arial" w:cs="Arial"/>
        </w:rPr>
        <w:t>a  …</w:t>
      </w:r>
      <w:proofErr w:type="gramEnd"/>
      <w:r w:rsidRPr="00F04968">
        <w:rPr>
          <w:rFonts w:ascii="Arial" w:hAnsi="Arial" w:cs="Arial"/>
        </w:rPr>
        <w:t>……………………………</w:t>
      </w:r>
    </w:p>
    <w:p w14:paraId="7F837E38" w14:textId="77777777" w:rsidR="00AE2D01" w:rsidRPr="00F04968" w:rsidRDefault="00AE2D01" w:rsidP="00F04968">
      <w:pPr>
        <w:spacing w:line="360" w:lineRule="auto"/>
        <w:rPr>
          <w:rFonts w:ascii="Arial" w:hAnsi="Arial" w:cs="Arial"/>
        </w:rPr>
      </w:pPr>
      <w:r w:rsidRPr="00F04968">
        <w:rPr>
          <w:rFonts w:ascii="Arial" w:hAnsi="Arial" w:cs="Arial"/>
        </w:rPr>
        <w:t>in Via/Piazza…………………………………………………………………………………………………</w:t>
      </w:r>
    </w:p>
    <w:p w14:paraId="728E27FF" w14:textId="6CC20A57" w:rsidR="00AE2D01" w:rsidRPr="00F04968" w:rsidRDefault="00AE2D01" w:rsidP="00F04968">
      <w:pPr>
        <w:spacing w:line="360" w:lineRule="auto"/>
        <w:rPr>
          <w:rFonts w:ascii="Arial" w:hAnsi="Arial" w:cs="Arial"/>
        </w:rPr>
      </w:pPr>
      <w:r w:rsidRPr="00F04968">
        <w:rPr>
          <w:rFonts w:ascii="Arial" w:hAnsi="Arial" w:cs="Arial"/>
        </w:rPr>
        <w:t>Tel.………………………………….</w:t>
      </w:r>
      <w:r w:rsidR="000B3613" w:rsidRPr="00F04968">
        <w:rPr>
          <w:rFonts w:ascii="Arial" w:hAnsi="Arial" w:cs="Arial"/>
        </w:rPr>
        <w:t xml:space="preserve"> </w:t>
      </w:r>
      <w:r w:rsidRPr="00F04968">
        <w:rPr>
          <w:rFonts w:ascii="Arial" w:hAnsi="Arial" w:cs="Arial"/>
        </w:rPr>
        <w:t>Fax………………………</w:t>
      </w:r>
      <w:proofErr w:type="gramStart"/>
      <w:r w:rsidRPr="00F04968">
        <w:rPr>
          <w:rFonts w:ascii="Arial" w:hAnsi="Arial" w:cs="Arial"/>
        </w:rPr>
        <w:t>…….</w:t>
      </w:r>
      <w:proofErr w:type="gramEnd"/>
      <w:r w:rsidRPr="00F04968">
        <w:rPr>
          <w:rFonts w:ascii="Arial" w:hAnsi="Arial" w:cs="Arial"/>
        </w:rPr>
        <w:t>.</w:t>
      </w:r>
      <w:r w:rsidR="000B3613" w:rsidRPr="00F04968">
        <w:rPr>
          <w:rFonts w:ascii="Arial" w:hAnsi="Arial" w:cs="Arial"/>
        </w:rPr>
        <w:t xml:space="preserve"> </w:t>
      </w:r>
      <w:r w:rsidRPr="00F04968">
        <w:rPr>
          <w:rFonts w:ascii="Arial" w:hAnsi="Arial" w:cs="Arial"/>
        </w:rPr>
        <w:t>Mail………………………………...</w:t>
      </w:r>
    </w:p>
    <w:p w14:paraId="1999BB9A" w14:textId="77777777" w:rsidR="00067A14" w:rsidRDefault="00AE2D01" w:rsidP="00F04968">
      <w:pPr>
        <w:spacing w:line="360" w:lineRule="auto"/>
        <w:rPr>
          <w:rFonts w:ascii="Arial" w:hAnsi="Arial" w:cs="Arial"/>
        </w:rPr>
      </w:pPr>
      <w:r w:rsidRPr="00F04968">
        <w:rPr>
          <w:rFonts w:ascii="Arial" w:hAnsi="Arial" w:cs="Arial"/>
        </w:rPr>
        <w:t>Legale rappresentante dell’Ente……………………………………….................................................,</w:t>
      </w:r>
    </w:p>
    <w:p w14:paraId="2C83178C" w14:textId="77777777" w:rsidR="00067A14" w:rsidRDefault="00AE2D01" w:rsidP="00F04968">
      <w:pPr>
        <w:spacing w:line="360" w:lineRule="auto"/>
        <w:rPr>
          <w:rFonts w:ascii="Arial" w:hAnsi="Arial" w:cs="Arial"/>
        </w:rPr>
      </w:pPr>
      <w:r w:rsidRPr="00F04968">
        <w:rPr>
          <w:rFonts w:ascii="Arial" w:hAnsi="Arial" w:cs="Arial"/>
        </w:rPr>
        <w:t>sede legale in via/piazza............................. città................. provincia.......,</w:t>
      </w:r>
    </w:p>
    <w:p w14:paraId="2B45A89E" w14:textId="77777777" w:rsidR="00067A14" w:rsidRDefault="00AE2D01" w:rsidP="00F04968">
      <w:pPr>
        <w:spacing w:line="360" w:lineRule="auto"/>
        <w:rPr>
          <w:rFonts w:ascii="Arial" w:hAnsi="Arial" w:cs="Arial"/>
        </w:rPr>
      </w:pPr>
      <w:r w:rsidRPr="00F04968">
        <w:rPr>
          <w:rFonts w:ascii="Arial" w:hAnsi="Arial" w:cs="Arial"/>
        </w:rPr>
        <w:t>sede operativa</w:t>
      </w:r>
      <w:r w:rsidRPr="00F04968">
        <w:rPr>
          <w:rFonts w:ascii="Arial" w:eastAsiaTheme="majorEastAsia" w:hAnsi="Arial" w:cs="Arial"/>
        </w:rPr>
        <w:t xml:space="preserve"> (</w:t>
      </w:r>
      <w:r w:rsidRPr="00F04968">
        <w:rPr>
          <w:rFonts w:ascii="Arial" w:eastAsiaTheme="majorEastAsia" w:hAnsi="Arial" w:cs="Arial"/>
          <w:i/>
          <w:iCs/>
        </w:rPr>
        <w:t>se diversa dalla sede legale</w:t>
      </w:r>
      <w:r w:rsidRPr="00F04968">
        <w:rPr>
          <w:rFonts w:ascii="Arial" w:eastAsiaTheme="majorEastAsia" w:hAnsi="Arial" w:cs="Arial"/>
        </w:rPr>
        <w:t xml:space="preserve">) </w:t>
      </w:r>
      <w:r w:rsidRPr="00F04968">
        <w:rPr>
          <w:rFonts w:ascii="Arial" w:hAnsi="Arial" w:cs="Arial"/>
        </w:rPr>
        <w:t>in via/piazza............................. città.................</w:t>
      </w:r>
    </w:p>
    <w:p w14:paraId="436FEA1F" w14:textId="7EAC7C98" w:rsidR="00067A14" w:rsidRDefault="00AE2D01" w:rsidP="00F04968">
      <w:pPr>
        <w:spacing w:line="360" w:lineRule="auto"/>
        <w:rPr>
          <w:rFonts w:ascii="Arial" w:hAnsi="Arial" w:cs="Arial"/>
        </w:rPr>
      </w:pPr>
      <w:r w:rsidRPr="00F04968">
        <w:rPr>
          <w:rFonts w:ascii="Arial" w:hAnsi="Arial" w:cs="Arial"/>
        </w:rPr>
        <w:t>provincia......., Codice Fiscale..............</w:t>
      </w:r>
      <w:r w:rsidR="009B1475">
        <w:rPr>
          <w:rFonts w:ascii="Arial" w:hAnsi="Arial" w:cs="Arial"/>
        </w:rPr>
        <w:t>..............................</w:t>
      </w:r>
      <w:r w:rsidRPr="00F04968">
        <w:rPr>
          <w:rFonts w:ascii="Arial" w:hAnsi="Arial" w:cs="Arial"/>
        </w:rPr>
        <w:t xml:space="preserve"> Partita Iva.................................</w:t>
      </w:r>
      <w:r w:rsidR="009B1475">
        <w:rPr>
          <w:rFonts w:ascii="Arial" w:hAnsi="Arial" w:cs="Arial"/>
        </w:rPr>
        <w:t>...........</w:t>
      </w:r>
    </w:p>
    <w:p w14:paraId="5057807C" w14:textId="2D39CD5B" w:rsidR="00AE2D01" w:rsidRPr="00F44E9F" w:rsidRDefault="00AE2D01" w:rsidP="00F44E9F">
      <w:pPr>
        <w:spacing w:line="360" w:lineRule="auto"/>
        <w:rPr>
          <w:rFonts w:ascii="Arial" w:hAnsi="Arial" w:cs="Arial"/>
        </w:rPr>
      </w:pPr>
      <w:r w:rsidRPr="00F04968">
        <w:rPr>
          <w:rFonts w:ascii="Arial" w:hAnsi="Arial" w:cs="Arial"/>
        </w:rPr>
        <w:t>Tel..............................................</w:t>
      </w:r>
      <w:r w:rsidR="00067A14">
        <w:rPr>
          <w:rFonts w:ascii="Arial" w:hAnsi="Arial" w:cs="Arial"/>
        </w:rPr>
        <w:t xml:space="preserve"> </w:t>
      </w:r>
      <w:r w:rsidR="004A74AA">
        <w:rPr>
          <w:rFonts w:ascii="Arial" w:hAnsi="Arial" w:cs="Arial"/>
        </w:rPr>
        <w:t>PEC………………………………. Mail ………………………………</w:t>
      </w:r>
    </w:p>
    <w:p w14:paraId="03A0CDDA" w14:textId="77777777" w:rsidR="00F44E9F" w:rsidRDefault="00F44E9F" w:rsidP="00F44E9F">
      <w:pPr>
        <w:spacing w:line="276" w:lineRule="auto"/>
        <w:jc w:val="center"/>
        <w:rPr>
          <w:rFonts w:ascii="Arial" w:hAnsi="Arial" w:cs="Arial"/>
          <w:b/>
        </w:rPr>
      </w:pPr>
    </w:p>
    <w:p w14:paraId="1D2E2DE7" w14:textId="1D87F3CD" w:rsidR="00D92BC6" w:rsidRPr="00D92BC6" w:rsidRDefault="00D92BC6" w:rsidP="00F44E9F">
      <w:pPr>
        <w:spacing w:line="276" w:lineRule="auto"/>
        <w:jc w:val="center"/>
        <w:rPr>
          <w:rFonts w:ascii="Arial" w:hAnsi="Arial" w:cs="Arial"/>
          <w:b/>
        </w:rPr>
      </w:pPr>
      <w:r w:rsidRPr="00D92BC6">
        <w:rPr>
          <w:rFonts w:ascii="Arial" w:hAnsi="Arial" w:cs="Arial"/>
          <w:b/>
        </w:rPr>
        <w:t>MANIFESTA</w:t>
      </w:r>
    </w:p>
    <w:p w14:paraId="0E79BB86" w14:textId="0CA6C2E8" w:rsidR="00F44E9F" w:rsidRPr="00F44E9F" w:rsidRDefault="00D92BC6" w:rsidP="00F44E9F">
      <w:pPr>
        <w:spacing w:line="276" w:lineRule="auto"/>
        <w:jc w:val="center"/>
        <w:rPr>
          <w:rFonts w:ascii="Arial" w:hAnsi="Arial" w:cs="Arial"/>
          <w:bCs/>
        </w:rPr>
      </w:pPr>
      <w:r w:rsidRPr="00D92BC6">
        <w:rPr>
          <w:rFonts w:ascii="Arial" w:hAnsi="Arial" w:cs="Arial"/>
          <w:bCs/>
        </w:rPr>
        <w:t>il proprio interesse a partecipare al</w:t>
      </w:r>
      <w:r>
        <w:rPr>
          <w:rFonts w:ascii="Arial" w:hAnsi="Arial" w:cs="Arial"/>
          <w:bCs/>
        </w:rPr>
        <w:t xml:space="preserve"> Festival</w:t>
      </w:r>
      <w:r w:rsidRPr="00D92BC6">
        <w:rPr>
          <w:rFonts w:ascii="Arial" w:hAnsi="Arial" w:cs="Arial"/>
          <w:bCs/>
        </w:rPr>
        <w:t xml:space="preserve"> in oggetto</w:t>
      </w:r>
      <w:r>
        <w:rPr>
          <w:rFonts w:ascii="Arial" w:hAnsi="Arial" w:cs="Arial"/>
          <w:bCs/>
        </w:rPr>
        <w:t xml:space="preserve"> </w:t>
      </w:r>
    </w:p>
    <w:p w14:paraId="5B5B0350" w14:textId="2AE5FB21" w:rsidR="00AE2D01" w:rsidRPr="00BC57B0" w:rsidRDefault="00AE2D01" w:rsidP="00BC57B0">
      <w:pPr>
        <w:spacing w:line="276" w:lineRule="auto"/>
        <w:rPr>
          <w:rFonts w:ascii="Arial" w:hAnsi="Arial" w:cs="Arial"/>
        </w:rPr>
      </w:pPr>
      <w:r w:rsidRPr="00223D28">
        <w:rPr>
          <w:rFonts w:ascii="Arial" w:hAnsi="Arial" w:cs="Arial"/>
        </w:rPr>
        <w:t>A tal fine</w:t>
      </w:r>
      <w:r w:rsidR="00BC57B0">
        <w:rPr>
          <w:rFonts w:ascii="Arial" w:hAnsi="Arial" w:cs="Arial"/>
        </w:rPr>
        <w:t>, sottopone all’attenzione della Commissione il seguente spettacolo: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F44E9F" w14:paraId="00A16347" w14:textId="77777777" w:rsidTr="000230A9">
        <w:tc>
          <w:tcPr>
            <w:tcW w:w="4248" w:type="dxa"/>
          </w:tcPr>
          <w:p w14:paraId="78445B10" w14:textId="77777777" w:rsidR="00F44E9F" w:rsidRDefault="00F44E9F" w:rsidP="000230A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Titolo dello spettacolo</w:t>
            </w:r>
          </w:p>
        </w:tc>
        <w:tc>
          <w:tcPr>
            <w:tcW w:w="6208" w:type="dxa"/>
          </w:tcPr>
          <w:p w14:paraId="7166679A" w14:textId="77777777" w:rsidR="00F44E9F" w:rsidRDefault="00F44E9F" w:rsidP="000230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44E9F" w14:paraId="3C5E5145" w14:textId="77777777" w:rsidTr="000230A9">
        <w:tc>
          <w:tcPr>
            <w:tcW w:w="4248" w:type="dxa"/>
          </w:tcPr>
          <w:p w14:paraId="4A6A56A9" w14:textId="77777777" w:rsidR="00F44E9F" w:rsidRDefault="00F44E9F" w:rsidP="000230A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Produttore (</w:t>
            </w:r>
            <w:r w:rsidRPr="009B1475">
              <w:rPr>
                <w:rFonts w:ascii="Arial" w:hAnsi="Arial" w:cs="Arial"/>
                <w:i/>
                <w:iCs/>
              </w:rPr>
              <w:t>denominazione, CF e P.IVA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6208" w:type="dxa"/>
          </w:tcPr>
          <w:p w14:paraId="6C8B7041" w14:textId="77777777" w:rsidR="00F44E9F" w:rsidRDefault="00F44E9F" w:rsidP="000230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44E9F" w14:paraId="0D0D1F37" w14:textId="77777777" w:rsidTr="000230A9">
        <w:tc>
          <w:tcPr>
            <w:tcW w:w="4248" w:type="dxa"/>
          </w:tcPr>
          <w:p w14:paraId="09608E06" w14:textId="77777777" w:rsidR="00F44E9F" w:rsidRDefault="00F44E9F" w:rsidP="000230A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Autore/Autrice</w:t>
            </w:r>
          </w:p>
        </w:tc>
        <w:tc>
          <w:tcPr>
            <w:tcW w:w="6208" w:type="dxa"/>
          </w:tcPr>
          <w:p w14:paraId="58353A5E" w14:textId="77777777" w:rsidR="00F44E9F" w:rsidRDefault="00F44E9F" w:rsidP="000230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44E9F" w14:paraId="46C51C9F" w14:textId="77777777" w:rsidTr="000230A9">
        <w:tc>
          <w:tcPr>
            <w:tcW w:w="4248" w:type="dxa"/>
          </w:tcPr>
          <w:p w14:paraId="4B732625" w14:textId="77777777" w:rsidR="00F44E9F" w:rsidRDefault="00F44E9F" w:rsidP="000230A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Regista</w:t>
            </w:r>
          </w:p>
        </w:tc>
        <w:tc>
          <w:tcPr>
            <w:tcW w:w="6208" w:type="dxa"/>
          </w:tcPr>
          <w:p w14:paraId="1B8B36E1" w14:textId="77777777" w:rsidR="00F44E9F" w:rsidRDefault="00F44E9F" w:rsidP="000230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44E9F" w14:paraId="29C38631" w14:textId="77777777" w:rsidTr="000230A9">
        <w:tc>
          <w:tcPr>
            <w:tcW w:w="4248" w:type="dxa"/>
          </w:tcPr>
          <w:p w14:paraId="12E7D329" w14:textId="77777777" w:rsidR="00F44E9F" w:rsidRDefault="00F44E9F" w:rsidP="000230A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Principali interpreti</w:t>
            </w:r>
          </w:p>
        </w:tc>
        <w:tc>
          <w:tcPr>
            <w:tcW w:w="6208" w:type="dxa"/>
          </w:tcPr>
          <w:p w14:paraId="629C85BD" w14:textId="77777777" w:rsidR="00F44E9F" w:rsidRDefault="00F44E9F" w:rsidP="000230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44E9F" w14:paraId="501F069F" w14:textId="77777777" w:rsidTr="000230A9">
        <w:tc>
          <w:tcPr>
            <w:tcW w:w="4248" w:type="dxa"/>
          </w:tcPr>
          <w:p w14:paraId="4CFFDA2B" w14:textId="77777777" w:rsidR="00F44E9F" w:rsidRDefault="00F44E9F" w:rsidP="000230A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 35 (</w:t>
            </w:r>
            <w:r w:rsidRPr="009B1475">
              <w:rPr>
                <w:rFonts w:ascii="Arial" w:hAnsi="Arial" w:cs="Arial"/>
                <w:i/>
                <w:iCs/>
              </w:rPr>
              <w:t>si/no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6208" w:type="dxa"/>
          </w:tcPr>
          <w:p w14:paraId="0E6191B2" w14:textId="77777777" w:rsidR="00F44E9F" w:rsidRDefault="00F44E9F" w:rsidP="000230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44E9F" w14:paraId="0EC95BAA" w14:textId="77777777" w:rsidTr="000230A9">
        <w:tc>
          <w:tcPr>
            <w:tcW w:w="4248" w:type="dxa"/>
          </w:tcPr>
          <w:p w14:paraId="514DDB00" w14:textId="77777777" w:rsidR="00F44E9F" w:rsidRDefault="00F44E9F" w:rsidP="000230A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Nuova produzione/Ripresa</w:t>
            </w:r>
          </w:p>
        </w:tc>
        <w:tc>
          <w:tcPr>
            <w:tcW w:w="6208" w:type="dxa"/>
          </w:tcPr>
          <w:p w14:paraId="32D775A7" w14:textId="77777777" w:rsidR="00F44E9F" w:rsidRDefault="00F44E9F" w:rsidP="000230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44E9F" w14:paraId="692F4352" w14:textId="77777777" w:rsidTr="000230A9">
        <w:tc>
          <w:tcPr>
            <w:tcW w:w="4248" w:type="dxa"/>
          </w:tcPr>
          <w:p w14:paraId="5DCE53FC" w14:textId="77777777" w:rsidR="00F44E9F" w:rsidRDefault="00F44E9F" w:rsidP="000230A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 nazionale (</w:t>
            </w:r>
            <w:r w:rsidRPr="009B1475">
              <w:rPr>
                <w:rFonts w:ascii="Arial" w:hAnsi="Arial" w:cs="Arial"/>
                <w:i/>
                <w:iCs/>
              </w:rPr>
              <w:t>si/no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6208" w:type="dxa"/>
          </w:tcPr>
          <w:p w14:paraId="4F78D279" w14:textId="77777777" w:rsidR="00F44E9F" w:rsidRDefault="00F44E9F" w:rsidP="000230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44E9F" w14:paraId="7CEEA1E4" w14:textId="77777777" w:rsidTr="000230A9">
        <w:tc>
          <w:tcPr>
            <w:tcW w:w="4248" w:type="dxa"/>
          </w:tcPr>
          <w:p w14:paraId="5536990C" w14:textId="77777777" w:rsidR="00F44E9F" w:rsidRDefault="00F44E9F" w:rsidP="000230A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Proposta di cachet (</w:t>
            </w:r>
            <w:r w:rsidRPr="009B1475">
              <w:rPr>
                <w:rFonts w:ascii="Arial" w:hAnsi="Arial" w:cs="Arial"/>
                <w:i/>
                <w:iCs/>
              </w:rPr>
              <w:t>IVA esclusa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6208" w:type="dxa"/>
          </w:tcPr>
          <w:p w14:paraId="2A9A4FA8" w14:textId="6C1CA4F5" w:rsidR="00F44E9F" w:rsidRDefault="009B1475" w:rsidP="000230A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14:paraId="30886CB3" w14:textId="77777777" w:rsidR="00AE2D01" w:rsidRPr="00223D28" w:rsidRDefault="00AE2D01" w:rsidP="00AE2D01">
      <w:pPr>
        <w:spacing w:line="276" w:lineRule="auto"/>
        <w:rPr>
          <w:rFonts w:ascii="Arial" w:hAnsi="Arial" w:cs="Arial"/>
        </w:rPr>
      </w:pPr>
    </w:p>
    <w:p w14:paraId="081B7CF3" w14:textId="77777777" w:rsidR="00AE2D01" w:rsidRPr="00223D28" w:rsidRDefault="00AE2D01" w:rsidP="00AE2D01">
      <w:pPr>
        <w:spacing w:line="276" w:lineRule="auto"/>
        <w:rPr>
          <w:rFonts w:ascii="Arial" w:hAnsi="Arial" w:cs="Arial"/>
        </w:rPr>
      </w:pPr>
    </w:p>
    <w:p w14:paraId="60F0CE23" w14:textId="77777777" w:rsidR="00BC57B0" w:rsidRDefault="00BC57B0" w:rsidP="00AE2D0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8F65D8A" w14:textId="77777777" w:rsidR="00BC57B0" w:rsidRDefault="00BC57B0" w:rsidP="00AE2D0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7111C026" w14:textId="768F296E" w:rsidR="00BC57B0" w:rsidRDefault="00BC57B0" w:rsidP="00AE2D01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</w:t>
      </w:r>
    </w:p>
    <w:p w14:paraId="0446CA42" w14:textId="7DE2B2C7" w:rsidR="00BC57B0" w:rsidRDefault="00BC57B0" w:rsidP="00BB6E9C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BC57B0">
        <w:rPr>
          <w:rFonts w:ascii="Arial" w:hAnsi="Arial" w:cs="Arial"/>
        </w:rPr>
        <w:t>di essere a conoscenza che la presente istanza non costituisce proposta contrattuale e non vincola in alcun modo la Fondazione che sarà libera di seguire anche altre procedure e che la stessa Fondazione si riserva di interrompere in qualsiasi momento, per ragioni di sua esclusiva competenza, il procedimento avviato, senza che i soggetti istanti possano vantare alcuna pretesa</w:t>
      </w:r>
      <w:r>
        <w:rPr>
          <w:rFonts w:ascii="Arial" w:hAnsi="Arial" w:cs="Arial"/>
        </w:rPr>
        <w:t>.</w:t>
      </w:r>
    </w:p>
    <w:p w14:paraId="58E2B30E" w14:textId="149C9FFE" w:rsidR="00BC57B0" w:rsidRPr="00BC57B0" w:rsidRDefault="00BC57B0" w:rsidP="00BB6E9C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BC57B0">
        <w:rPr>
          <w:rFonts w:ascii="Arial" w:hAnsi="Arial" w:cs="Arial"/>
        </w:rPr>
        <w:t xml:space="preserve">di essere a conoscenza che la presente istanza non costituisce prova di possesso dei requisiti richiesti </w:t>
      </w:r>
      <w:r>
        <w:rPr>
          <w:rFonts w:ascii="Arial" w:hAnsi="Arial" w:cs="Arial"/>
        </w:rPr>
        <w:t>dalla manifestazione di interesse</w:t>
      </w:r>
      <w:r w:rsidRPr="00BC57B0">
        <w:rPr>
          <w:rFonts w:ascii="Arial" w:hAnsi="Arial" w:cs="Arial"/>
        </w:rPr>
        <w:t>.</w:t>
      </w:r>
    </w:p>
    <w:p w14:paraId="1BA51B86" w14:textId="77777777" w:rsidR="00BC57B0" w:rsidRDefault="00BC57B0" w:rsidP="00BC57B0">
      <w:pPr>
        <w:spacing w:line="276" w:lineRule="auto"/>
        <w:rPr>
          <w:rFonts w:ascii="Arial" w:hAnsi="Arial" w:cs="Arial"/>
          <w:b/>
          <w:bCs/>
        </w:rPr>
      </w:pPr>
    </w:p>
    <w:p w14:paraId="21953B4A" w14:textId="0FBE8947" w:rsidR="00AE2D01" w:rsidRPr="00223D28" w:rsidRDefault="00AE2D01" w:rsidP="00AE2D01">
      <w:pPr>
        <w:spacing w:line="276" w:lineRule="auto"/>
        <w:jc w:val="center"/>
        <w:rPr>
          <w:rFonts w:ascii="Arial" w:hAnsi="Arial" w:cs="Arial"/>
        </w:rPr>
      </w:pPr>
      <w:r w:rsidRPr="48814F6B">
        <w:rPr>
          <w:rFonts w:ascii="Arial" w:hAnsi="Arial" w:cs="Arial"/>
          <w:b/>
          <w:bCs/>
        </w:rPr>
        <w:t>ALLEGA</w:t>
      </w:r>
    </w:p>
    <w:p w14:paraId="75104485" w14:textId="77777777" w:rsidR="00AE2D01" w:rsidRPr="00223D28" w:rsidRDefault="00AE2D01" w:rsidP="00AE2D01">
      <w:pPr>
        <w:spacing w:line="276" w:lineRule="auto"/>
        <w:rPr>
          <w:rFonts w:ascii="Arial" w:hAnsi="Arial" w:cs="Arial"/>
        </w:rPr>
      </w:pPr>
      <w:r w:rsidRPr="00223D28">
        <w:rPr>
          <w:rFonts w:ascii="Arial" w:hAnsi="Arial" w:cs="Arial"/>
        </w:rPr>
        <w:t xml:space="preserve"> </w:t>
      </w:r>
    </w:p>
    <w:p w14:paraId="0C219CD4" w14:textId="7437C88C" w:rsidR="00AE2D01" w:rsidRPr="00BC40E8" w:rsidRDefault="00D92BC6" w:rsidP="0034078F">
      <w:pPr>
        <w:numPr>
          <w:ilvl w:val="0"/>
          <w:numId w:val="10"/>
        </w:numPr>
        <w:suppressAutoHyphens/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Scheda artistica dello spettacolo</w:t>
      </w:r>
    </w:p>
    <w:p w14:paraId="21774B1B" w14:textId="0D44E385" w:rsidR="00522FAE" w:rsidRDefault="00D92BC6" w:rsidP="0034078F">
      <w:pPr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Scheda tecnica dello spettacolo</w:t>
      </w:r>
    </w:p>
    <w:p w14:paraId="4096578B" w14:textId="42628DF5" w:rsidR="00AE2D01" w:rsidRPr="00223D28" w:rsidRDefault="00AE2D01" w:rsidP="00AE2D01">
      <w:pPr>
        <w:spacing w:line="276" w:lineRule="auto"/>
        <w:rPr>
          <w:rFonts w:ascii="Arial" w:hAnsi="Arial" w:cs="Arial"/>
        </w:rPr>
      </w:pPr>
    </w:p>
    <w:p w14:paraId="1A16E063" w14:textId="7C61DAE7" w:rsidR="00AE2D01" w:rsidRPr="00223D28" w:rsidRDefault="00AE2D01" w:rsidP="00AE2D01">
      <w:pPr>
        <w:spacing w:line="276" w:lineRule="auto"/>
        <w:rPr>
          <w:rFonts w:ascii="Arial" w:hAnsi="Arial" w:cs="Arial"/>
        </w:rPr>
      </w:pPr>
      <w:r w:rsidRPr="00223D28">
        <w:rPr>
          <w:rFonts w:ascii="Arial" w:hAnsi="Arial" w:cs="Arial"/>
        </w:rPr>
        <w:t xml:space="preserve">Autorizza la Fondazione Piemonte dal Vivo al trattamento dei dati personali </w:t>
      </w:r>
      <w:r>
        <w:rPr>
          <w:rFonts w:ascii="Arial" w:hAnsi="Arial" w:cs="Arial"/>
        </w:rPr>
        <w:t>ai sensi del regolamento europeo n. 2016/679 (GDPR</w:t>
      </w:r>
      <w:r w:rsidRPr="00223D28">
        <w:rPr>
          <w:rFonts w:ascii="Arial" w:hAnsi="Arial" w:cs="Arial"/>
        </w:rPr>
        <w:t xml:space="preserve">) </w:t>
      </w:r>
    </w:p>
    <w:p w14:paraId="7AAB08E8" w14:textId="77777777" w:rsidR="00AE2D01" w:rsidRPr="00223D28" w:rsidRDefault="00AE2D01" w:rsidP="00AE2D01">
      <w:pPr>
        <w:spacing w:line="276" w:lineRule="auto"/>
        <w:rPr>
          <w:rFonts w:ascii="Arial" w:hAnsi="Arial" w:cs="Arial"/>
        </w:rPr>
      </w:pPr>
    </w:p>
    <w:p w14:paraId="0E81AF69" w14:textId="77777777" w:rsidR="00AE2D01" w:rsidRPr="00223D28" w:rsidRDefault="00AE2D01" w:rsidP="00AE2D01">
      <w:pPr>
        <w:spacing w:line="276" w:lineRule="auto"/>
        <w:rPr>
          <w:rFonts w:ascii="Arial" w:hAnsi="Arial" w:cs="Arial"/>
        </w:rPr>
      </w:pPr>
      <w:r w:rsidRPr="00223D28">
        <w:rPr>
          <w:rFonts w:ascii="Arial" w:hAnsi="Arial" w:cs="Arial"/>
        </w:rPr>
        <w:t xml:space="preserve"> Data ________________________</w:t>
      </w:r>
    </w:p>
    <w:p w14:paraId="0B5AC78A" w14:textId="0D0A824A" w:rsidR="0053702D" w:rsidRDefault="00AE2D01" w:rsidP="00942001">
      <w:pPr>
        <w:spacing w:line="276" w:lineRule="auto"/>
        <w:jc w:val="center"/>
        <w:rPr>
          <w:rFonts w:ascii="Arial" w:hAnsi="Arial" w:cs="Arial"/>
        </w:rPr>
      </w:pPr>
      <w:r w:rsidRPr="00223D28">
        <w:rPr>
          <w:rFonts w:ascii="Arial" w:hAnsi="Arial" w:cs="Arial"/>
        </w:rPr>
        <w:t xml:space="preserve">                                                                                           Firma</w:t>
      </w:r>
    </w:p>
    <w:p w14:paraId="11867AA9" w14:textId="77777777" w:rsidR="00FE74FA" w:rsidRDefault="00FE74FA" w:rsidP="00942001">
      <w:pPr>
        <w:spacing w:line="276" w:lineRule="auto"/>
        <w:jc w:val="center"/>
        <w:rPr>
          <w:rFonts w:ascii="Arial" w:hAnsi="Arial" w:cs="Arial"/>
        </w:rPr>
      </w:pPr>
    </w:p>
    <w:p w14:paraId="2771A689" w14:textId="2DAB4E4C" w:rsidR="004A74AA" w:rsidRDefault="00FE74FA" w:rsidP="00FE74FA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="004A74AA" w:rsidRPr="00223D28">
        <w:rPr>
          <w:rFonts w:ascii="Arial" w:hAnsi="Arial" w:cs="Arial"/>
        </w:rPr>
        <w:t>________________________</w:t>
      </w:r>
    </w:p>
    <w:p w14:paraId="41602B84" w14:textId="77777777" w:rsidR="00F44E9F" w:rsidRDefault="00F44E9F" w:rsidP="00FE74FA">
      <w:pPr>
        <w:spacing w:line="276" w:lineRule="auto"/>
        <w:jc w:val="right"/>
        <w:rPr>
          <w:rFonts w:ascii="Arial" w:hAnsi="Arial" w:cs="Arial"/>
        </w:rPr>
      </w:pPr>
    </w:p>
    <w:p w14:paraId="02187BDB" w14:textId="77777777" w:rsidR="00F44E9F" w:rsidRDefault="00F44E9F" w:rsidP="00FE74FA">
      <w:pPr>
        <w:spacing w:line="276" w:lineRule="auto"/>
        <w:jc w:val="right"/>
        <w:rPr>
          <w:rFonts w:ascii="Arial" w:hAnsi="Arial" w:cs="Arial"/>
        </w:rPr>
      </w:pPr>
    </w:p>
    <w:p w14:paraId="37BF2191" w14:textId="77777777" w:rsidR="00F44E9F" w:rsidRPr="00942001" w:rsidRDefault="00F44E9F" w:rsidP="00F44E9F">
      <w:pPr>
        <w:spacing w:line="276" w:lineRule="auto"/>
        <w:jc w:val="center"/>
        <w:rPr>
          <w:rFonts w:ascii="Arial" w:hAnsi="Arial" w:cs="Arial"/>
        </w:rPr>
      </w:pPr>
    </w:p>
    <w:sectPr w:rsidR="00F44E9F" w:rsidRPr="00942001" w:rsidSect="00D92BC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2350F" w14:textId="77777777" w:rsidR="00BC1D78" w:rsidRDefault="00BC1D78" w:rsidP="006D4BC6">
      <w:pPr>
        <w:spacing w:after="0" w:line="240" w:lineRule="auto"/>
      </w:pPr>
      <w:r>
        <w:separator/>
      </w:r>
    </w:p>
  </w:endnote>
  <w:endnote w:type="continuationSeparator" w:id="0">
    <w:p w14:paraId="1F35BCC1" w14:textId="77777777" w:rsidR="00BC1D78" w:rsidRDefault="00BC1D78" w:rsidP="006D4BC6">
      <w:pPr>
        <w:spacing w:after="0" w:line="240" w:lineRule="auto"/>
      </w:pPr>
      <w:r>
        <w:continuationSeparator/>
      </w:r>
    </w:p>
  </w:endnote>
  <w:endnote w:type="continuationNotice" w:id="1">
    <w:p w14:paraId="1C87871A" w14:textId="77777777" w:rsidR="00BC1D78" w:rsidRDefault="00BC1D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A25D" w14:textId="1CD1FEEB" w:rsidR="00E04C3C" w:rsidRDefault="00E04C3C" w:rsidP="00E04C3C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1D022" w14:textId="77777777" w:rsidR="00BC1D78" w:rsidRDefault="00BC1D78" w:rsidP="006D4BC6">
      <w:pPr>
        <w:spacing w:after="0" w:line="240" w:lineRule="auto"/>
      </w:pPr>
      <w:r>
        <w:separator/>
      </w:r>
    </w:p>
  </w:footnote>
  <w:footnote w:type="continuationSeparator" w:id="0">
    <w:p w14:paraId="09E7295E" w14:textId="77777777" w:rsidR="00BC1D78" w:rsidRDefault="00BC1D78" w:rsidP="006D4BC6">
      <w:pPr>
        <w:spacing w:after="0" w:line="240" w:lineRule="auto"/>
      </w:pPr>
      <w:r>
        <w:continuationSeparator/>
      </w:r>
    </w:p>
  </w:footnote>
  <w:footnote w:type="continuationNotice" w:id="1">
    <w:p w14:paraId="77262304" w14:textId="77777777" w:rsidR="00BC1D78" w:rsidRDefault="00BC1D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77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3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13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933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3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73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93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3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33" w:hanging="360"/>
      </w:pPr>
      <w:rPr>
        <w:rFonts w:ascii="Noto Sans Symbols" w:hAnsi="Noto Sans Symbols" w:cs="Noto Sans Symbols"/>
      </w:rPr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4"/>
    <w:multiLevelType w:val="multilevel"/>
    <w:tmpl w:val="00000004"/>
    <w:name w:val="WW8Num15"/>
    <w:lvl w:ilvl="0">
      <w:numFmt w:val="bullet"/>
      <w:lvlText w:val="-"/>
      <w:lvlJc w:val="left"/>
      <w:pPr>
        <w:tabs>
          <w:tab w:val="num" w:pos="0"/>
        </w:tabs>
        <w:ind w:left="0" w:firstLine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2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16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32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6120"/>
      </w:pPr>
      <w:rPr>
        <w:rFonts w:ascii="Arial" w:hAnsi="Arial" w:cs="Arial"/>
      </w:rPr>
    </w:lvl>
  </w:abstractNum>
  <w:abstractNum w:abstractNumId="3" w15:restartNumberingAfterBreak="0">
    <w:nsid w:val="00000005"/>
    <w:multiLevelType w:val="multilevel"/>
    <w:tmpl w:val="00000005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4" w15:restartNumberingAfterBreak="0">
    <w:nsid w:val="00000006"/>
    <w:multiLevelType w:val="multilevel"/>
    <w:tmpl w:val="00000006"/>
    <w:name w:val="WW8Num21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28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388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hanging="360"/>
      </w:pPr>
      <w:rPr>
        <w:rFonts w:ascii="Noto Sans Symbols" w:hAnsi="Noto Sans Symbols" w:cs="Noto Sans Symbols"/>
      </w:rPr>
    </w:lvl>
  </w:abstractNum>
  <w:abstractNum w:abstractNumId="5" w15:restartNumberingAfterBreak="0">
    <w:nsid w:val="00000007"/>
    <w:multiLevelType w:val="multilevel"/>
    <w:tmpl w:val="00000007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28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388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hanging="360"/>
      </w:pPr>
      <w:rPr>
        <w:rFonts w:ascii="Noto Sans Symbols" w:hAnsi="Noto Sans Symbols" w:cs="Noto Sans Symbols"/>
      </w:rPr>
    </w:lvl>
  </w:abstractNum>
  <w:abstractNum w:abstractNumId="6" w15:restartNumberingAfterBreak="0">
    <w:nsid w:val="00000008"/>
    <w:multiLevelType w:val="singleLevel"/>
    <w:tmpl w:val="00000008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840" w:hanging="480"/>
      </w:pPr>
      <w:rPr>
        <w:rFonts w:cs="Calibri" w:hint="default"/>
      </w:rPr>
    </w:lvl>
  </w:abstractNum>
  <w:abstractNum w:abstractNumId="7" w15:restartNumberingAfterBreak="0">
    <w:nsid w:val="00000009"/>
    <w:multiLevelType w:val="multilevel"/>
    <w:tmpl w:val="00000009"/>
    <w:name w:val="WW8Num33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8" w15:restartNumberingAfterBreak="0">
    <w:nsid w:val="0000000A"/>
    <w:multiLevelType w:val="multilevel"/>
    <w:tmpl w:val="0000000A"/>
    <w:name w:val="WW8Num35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9" w15:restartNumberingAfterBreak="0">
    <w:nsid w:val="0000000B"/>
    <w:multiLevelType w:val="multilevel"/>
    <w:tmpl w:val="0000000B"/>
    <w:name w:val="WW8Num4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0" w15:restartNumberingAfterBreak="0">
    <w:nsid w:val="0000000C"/>
    <w:multiLevelType w:val="singleLevel"/>
    <w:tmpl w:val="0000000C"/>
    <w:name w:val="WW8Num4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FE77F8"/>
    <w:multiLevelType w:val="hybridMultilevel"/>
    <w:tmpl w:val="4FAC09DA"/>
    <w:lvl w:ilvl="0" w:tplc="2F6A65BE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BAEB89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BB763BA4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81922ED8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A15498D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D55E020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7F2C6A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B6709470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F1284DC0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F107D0C"/>
    <w:multiLevelType w:val="hybridMultilevel"/>
    <w:tmpl w:val="1CEAC1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187626">
    <w:abstractNumId w:val="0"/>
  </w:num>
  <w:num w:numId="2" w16cid:durableId="1985305826">
    <w:abstractNumId w:val="1"/>
  </w:num>
  <w:num w:numId="3" w16cid:durableId="534658952">
    <w:abstractNumId w:val="2"/>
  </w:num>
  <w:num w:numId="4" w16cid:durableId="1256787235">
    <w:abstractNumId w:val="3"/>
  </w:num>
  <w:num w:numId="5" w16cid:durableId="469978684">
    <w:abstractNumId w:val="4"/>
  </w:num>
  <w:num w:numId="6" w16cid:durableId="567689756">
    <w:abstractNumId w:val="5"/>
  </w:num>
  <w:num w:numId="7" w16cid:durableId="1408720998">
    <w:abstractNumId w:val="6"/>
  </w:num>
  <w:num w:numId="8" w16cid:durableId="899360868">
    <w:abstractNumId w:val="7"/>
  </w:num>
  <w:num w:numId="9" w16cid:durableId="1312903786">
    <w:abstractNumId w:val="8"/>
  </w:num>
  <w:num w:numId="10" w16cid:durableId="555967673">
    <w:abstractNumId w:val="9"/>
  </w:num>
  <w:num w:numId="11" w16cid:durableId="1672222815">
    <w:abstractNumId w:val="10"/>
  </w:num>
  <w:num w:numId="12" w16cid:durableId="972709432">
    <w:abstractNumId w:val="11"/>
  </w:num>
  <w:num w:numId="13" w16cid:durableId="12942915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BC6"/>
    <w:rsid w:val="000245E1"/>
    <w:rsid w:val="0005DD2A"/>
    <w:rsid w:val="00067A14"/>
    <w:rsid w:val="000B3613"/>
    <w:rsid w:val="00106120"/>
    <w:rsid w:val="00114839"/>
    <w:rsid w:val="00120240"/>
    <w:rsid w:val="00142D78"/>
    <w:rsid w:val="00170BDD"/>
    <w:rsid w:val="00181966"/>
    <w:rsid w:val="001A3182"/>
    <w:rsid w:val="001F4B22"/>
    <w:rsid w:val="00205778"/>
    <w:rsid w:val="00311687"/>
    <w:rsid w:val="00321914"/>
    <w:rsid w:val="0034078F"/>
    <w:rsid w:val="003A3285"/>
    <w:rsid w:val="003A5B84"/>
    <w:rsid w:val="003B1265"/>
    <w:rsid w:val="00401D14"/>
    <w:rsid w:val="00406667"/>
    <w:rsid w:val="00467287"/>
    <w:rsid w:val="00467D65"/>
    <w:rsid w:val="00494F0E"/>
    <w:rsid w:val="004A264F"/>
    <w:rsid w:val="004A74AA"/>
    <w:rsid w:val="004C4BE9"/>
    <w:rsid w:val="00500AB6"/>
    <w:rsid w:val="00515ECA"/>
    <w:rsid w:val="00522FAE"/>
    <w:rsid w:val="0053702D"/>
    <w:rsid w:val="005A616A"/>
    <w:rsid w:val="005B0C85"/>
    <w:rsid w:val="005D1173"/>
    <w:rsid w:val="00601E16"/>
    <w:rsid w:val="006026DE"/>
    <w:rsid w:val="006D4BC6"/>
    <w:rsid w:val="007439B6"/>
    <w:rsid w:val="007919F0"/>
    <w:rsid w:val="00791AB4"/>
    <w:rsid w:val="00824146"/>
    <w:rsid w:val="00876B2F"/>
    <w:rsid w:val="008F3F5B"/>
    <w:rsid w:val="00915AD5"/>
    <w:rsid w:val="00942001"/>
    <w:rsid w:val="00956B05"/>
    <w:rsid w:val="009738AA"/>
    <w:rsid w:val="009805D5"/>
    <w:rsid w:val="009870C6"/>
    <w:rsid w:val="009870D4"/>
    <w:rsid w:val="009A627A"/>
    <w:rsid w:val="009B1475"/>
    <w:rsid w:val="009C1257"/>
    <w:rsid w:val="009C51CA"/>
    <w:rsid w:val="00A21900"/>
    <w:rsid w:val="00A40260"/>
    <w:rsid w:val="00A56B52"/>
    <w:rsid w:val="00AA0BE8"/>
    <w:rsid w:val="00AC7A67"/>
    <w:rsid w:val="00AE2D01"/>
    <w:rsid w:val="00AF027B"/>
    <w:rsid w:val="00B507EE"/>
    <w:rsid w:val="00B877CE"/>
    <w:rsid w:val="00B950B2"/>
    <w:rsid w:val="00BB6E9C"/>
    <w:rsid w:val="00BC1D78"/>
    <w:rsid w:val="00BC57B0"/>
    <w:rsid w:val="00BE643C"/>
    <w:rsid w:val="00BF1458"/>
    <w:rsid w:val="00C10535"/>
    <w:rsid w:val="00C60BD0"/>
    <w:rsid w:val="00CA6A29"/>
    <w:rsid w:val="00CD5B76"/>
    <w:rsid w:val="00CE6CCB"/>
    <w:rsid w:val="00D92BC6"/>
    <w:rsid w:val="00D95273"/>
    <w:rsid w:val="00DD2B21"/>
    <w:rsid w:val="00DD45DD"/>
    <w:rsid w:val="00E008BA"/>
    <w:rsid w:val="00E04C3C"/>
    <w:rsid w:val="00E50BAE"/>
    <w:rsid w:val="00E52C5A"/>
    <w:rsid w:val="00E763CA"/>
    <w:rsid w:val="00F04968"/>
    <w:rsid w:val="00F13A57"/>
    <w:rsid w:val="00F2234C"/>
    <w:rsid w:val="00F2672E"/>
    <w:rsid w:val="00F44E9F"/>
    <w:rsid w:val="00F75CC2"/>
    <w:rsid w:val="00FE4244"/>
    <w:rsid w:val="00FE74FA"/>
    <w:rsid w:val="0E2D94F7"/>
    <w:rsid w:val="100D2D57"/>
    <w:rsid w:val="2CACD153"/>
    <w:rsid w:val="2DD9CE39"/>
    <w:rsid w:val="2DE9B4FD"/>
    <w:rsid w:val="2EA8B306"/>
    <w:rsid w:val="2EB34BAA"/>
    <w:rsid w:val="48814F6B"/>
    <w:rsid w:val="506A28C8"/>
    <w:rsid w:val="54F33AD7"/>
    <w:rsid w:val="71FA2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CDE30"/>
  <w15:chartTrackingRefBased/>
  <w15:docId w15:val="{3F5DFE4D-E03F-48DA-A2F4-85F32F78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0BE8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4C3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402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4B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4BC6"/>
  </w:style>
  <w:style w:type="paragraph" w:styleId="Pidipagina">
    <w:name w:val="footer"/>
    <w:basedOn w:val="Normale"/>
    <w:link w:val="PidipaginaCarattere"/>
    <w:uiPriority w:val="99"/>
    <w:unhideWhenUsed/>
    <w:rsid w:val="006D4B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4BC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7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7287"/>
    <w:rPr>
      <w:rFonts w:ascii="Tahoma" w:hAnsi="Tahoma" w:cs="Tahoma"/>
      <w:sz w:val="16"/>
      <w:szCs w:val="16"/>
    </w:rPr>
  </w:style>
  <w:style w:type="character" w:styleId="Testosegnaposto">
    <w:name w:val="Placeholder Text"/>
    <w:uiPriority w:val="99"/>
    <w:semiHidden/>
    <w:rsid w:val="00E04C3C"/>
    <w:rPr>
      <w:color w:val="808080"/>
    </w:rPr>
  </w:style>
  <w:style w:type="paragraph" w:styleId="Nessunaspaziatura">
    <w:name w:val="No Spacing"/>
    <w:link w:val="NessunaspaziaturaCarattere"/>
    <w:uiPriority w:val="1"/>
    <w:qFormat/>
    <w:rsid w:val="00E04C3C"/>
    <w:rPr>
      <w:rFonts w:eastAsia="Times New Roman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E04C3C"/>
    <w:rPr>
      <w:rFonts w:eastAsia="Times New Roman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04C3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Collegamentoipertestuale">
    <w:name w:val="Hyperlink"/>
    <w:rsid w:val="0053702D"/>
    <w:rPr>
      <w:color w:val="0000FF"/>
      <w:u w:val="single"/>
    </w:rPr>
  </w:style>
  <w:style w:type="paragraph" w:styleId="NormaleWeb">
    <w:name w:val="Normal (Web)"/>
    <w:basedOn w:val="Normale"/>
    <w:rsid w:val="0053702D"/>
    <w:pPr>
      <w:suppressAutoHyphens/>
      <w:spacing w:after="0" w:line="240" w:lineRule="auto"/>
    </w:pPr>
    <w:rPr>
      <w:rFonts w:cs="Calibri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702D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AE2D01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3B126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B126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B1265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126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1265"/>
    <w:rPr>
      <w:b/>
      <w:bCs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402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F44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c9b9c4-76be-4363-82bf-536d01112f05" xsi:nil="true"/>
    <lcf76f155ced4ddcb4097134ff3c332f xmlns="ddd7fb0d-7244-48df-9150-e39cd347c75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B647FEB9F1E545A00552A6A42E6C84" ma:contentTypeVersion="18" ma:contentTypeDescription="Creare un nuovo documento." ma:contentTypeScope="" ma:versionID="8a88255e8a1f13cc9f8f143a0a5d72cd">
  <xsd:schema xmlns:xsd="http://www.w3.org/2001/XMLSchema" xmlns:xs="http://www.w3.org/2001/XMLSchema" xmlns:p="http://schemas.microsoft.com/office/2006/metadata/properties" xmlns:ns2="ddd7fb0d-7244-48df-9150-e39cd347c755" xmlns:ns3="ddc9b9c4-76be-4363-82bf-536d01112f05" targetNamespace="http://schemas.microsoft.com/office/2006/metadata/properties" ma:root="true" ma:fieldsID="3aabaf86117de90bde9f11ca7bbf724f" ns2:_="" ns3:_="">
    <xsd:import namespace="ddd7fb0d-7244-48df-9150-e39cd347c755"/>
    <xsd:import namespace="ddc9b9c4-76be-4363-82bf-536d01112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fb0d-7244-48df-9150-e39cd347c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93c9dc89-a116-40de-bd1f-b829837f6f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b9c4-76be-4363-82bf-536d01112f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cfb149-e3a5-4342-a6dc-a5d5bdd94a83}" ma:internalName="TaxCatchAll" ma:showField="CatchAllData" ma:web="ddc9b9c4-76be-4363-82bf-536d01112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159C5-F08F-41B0-BE75-666A632890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98386C-9418-4F8C-8A77-859E1C18A59F}">
  <ds:schemaRefs>
    <ds:schemaRef ds:uri="http://schemas.microsoft.com/office/2006/metadata/properties"/>
    <ds:schemaRef ds:uri="http://schemas.microsoft.com/office/infopath/2007/PartnerControls"/>
    <ds:schemaRef ds:uri="ddc9b9c4-76be-4363-82bf-536d01112f05"/>
    <ds:schemaRef ds:uri="ddd7fb0d-7244-48df-9150-e39cd347c755"/>
  </ds:schemaRefs>
</ds:datastoreItem>
</file>

<file path=customXml/itemProps3.xml><?xml version="1.0" encoding="utf-8"?>
<ds:datastoreItem xmlns:ds="http://schemas.openxmlformats.org/officeDocument/2006/customXml" ds:itemID="{FF709DB6-DF6C-4A0C-A95B-214242496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fb0d-7244-48df-9150-e39cd347c755"/>
    <ds:schemaRef ds:uri="ddc9b9c4-76be-4363-82bf-536d01112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B53AE-CBB2-455D-BEC6-13D1F8FA7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Pinzin</dc:creator>
  <cp:keywords/>
  <cp:lastModifiedBy>Matteo Negrin</cp:lastModifiedBy>
  <cp:revision>5</cp:revision>
  <dcterms:created xsi:type="dcterms:W3CDTF">2025-01-24T15:18:00Z</dcterms:created>
  <dcterms:modified xsi:type="dcterms:W3CDTF">2025-01-27T10:46:00Z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0x010100D3B647FEB9F1E545A00552A6A42E6C84</vt:lpwstr>
  </property>
  <property fmtid="{D5CDD505-2E9C-101B-9397-08002B2CF9AE}" pid="3" name="MediaServiceImageTags">
    <vt:lpwstr/>
  </property>
</Properties>
</file>