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99C32" w14:textId="77777777" w:rsidR="00AE2D01" w:rsidRPr="00F16FD6" w:rsidRDefault="00AE2D01" w:rsidP="00AE2D01">
      <w:pPr>
        <w:spacing w:line="240" w:lineRule="auto"/>
        <w:jc w:val="right"/>
        <w:rPr>
          <w:rFonts w:cs="Calibri"/>
        </w:rPr>
      </w:pPr>
      <w:r w:rsidRPr="00F16FD6">
        <w:rPr>
          <w:rFonts w:cs="Calibri"/>
        </w:rPr>
        <w:t>Alla Fondazione Piemonte dal Vivo</w:t>
      </w:r>
    </w:p>
    <w:p w14:paraId="6019E62E" w14:textId="731E0F96" w:rsidR="00AE2D01" w:rsidRPr="00F16FD6" w:rsidRDefault="00AE2D01" w:rsidP="00AE2D01">
      <w:pPr>
        <w:spacing w:line="240" w:lineRule="auto"/>
        <w:jc w:val="right"/>
        <w:rPr>
          <w:rFonts w:cs="Calibri"/>
        </w:rPr>
      </w:pPr>
      <w:r w:rsidRPr="00F16FD6">
        <w:rPr>
          <w:rFonts w:cs="Calibri"/>
        </w:rPr>
        <w:t xml:space="preserve">Circuito Regionale </w:t>
      </w:r>
      <w:r w:rsidR="00F16FD6">
        <w:rPr>
          <w:rFonts w:cs="Calibri"/>
        </w:rPr>
        <w:t>dello Spettacolo</w:t>
      </w:r>
    </w:p>
    <w:p w14:paraId="57BF25A7" w14:textId="11F25A85" w:rsidR="00AE2D01" w:rsidRDefault="00AE2D01" w:rsidP="00F16FD6">
      <w:pPr>
        <w:spacing w:line="240" w:lineRule="auto"/>
        <w:jc w:val="right"/>
        <w:rPr>
          <w:rFonts w:cs="Calibri"/>
        </w:rPr>
      </w:pPr>
      <w:r w:rsidRPr="00F16FD6">
        <w:rPr>
          <w:rFonts w:cs="Calibri"/>
        </w:rPr>
        <w:t xml:space="preserve">Via </w:t>
      </w:r>
      <w:r w:rsidR="0034078F" w:rsidRPr="00F16FD6">
        <w:rPr>
          <w:rFonts w:cs="Calibri"/>
        </w:rPr>
        <w:t>Andrea Doria 9</w:t>
      </w:r>
      <w:r w:rsidRPr="00F16FD6">
        <w:rPr>
          <w:rFonts w:cs="Calibri"/>
        </w:rPr>
        <w:t xml:space="preserve"> </w:t>
      </w:r>
      <w:r w:rsidR="00F16FD6">
        <w:rPr>
          <w:rFonts w:cs="Calibri"/>
        </w:rPr>
        <w:t xml:space="preserve">- </w:t>
      </w:r>
      <w:r w:rsidRPr="00F16FD6">
        <w:rPr>
          <w:rFonts w:cs="Calibri"/>
        </w:rPr>
        <w:t>1012</w:t>
      </w:r>
      <w:r w:rsidR="0034078F" w:rsidRPr="00F16FD6">
        <w:rPr>
          <w:rFonts w:cs="Calibri"/>
        </w:rPr>
        <w:t>3</w:t>
      </w:r>
      <w:r w:rsidRPr="00F16FD6">
        <w:rPr>
          <w:rFonts w:cs="Calibri"/>
        </w:rPr>
        <w:t xml:space="preserve"> - Torino </w:t>
      </w:r>
    </w:p>
    <w:p w14:paraId="79E54A8D" w14:textId="77777777" w:rsidR="00F16FD6" w:rsidRPr="00F16FD6" w:rsidRDefault="00F16FD6" w:rsidP="00F16FD6">
      <w:pPr>
        <w:spacing w:line="240" w:lineRule="auto"/>
        <w:jc w:val="right"/>
        <w:rPr>
          <w:rFonts w:cs="Calibri"/>
        </w:rPr>
      </w:pPr>
    </w:p>
    <w:p w14:paraId="5B14612A" w14:textId="44EF6E8F" w:rsidR="00AE2D01" w:rsidRPr="00F627F9" w:rsidRDefault="00AE2D01" w:rsidP="5128BA71">
      <w:pPr>
        <w:spacing w:line="276" w:lineRule="auto"/>
        <w:jc w:val="center"/>
        <w:rPr>
          <w:rFonts w:cs="Calibri"/>
          <w:b/>
          <w:bCs/>
          <w:color w:val="0070C0"/>
          <w:sz w:val="32"/>
          <w:szCs w:val="32"/>
        </w:rPr>
      </w:pPr>
      <w:r w:rsidRPr="00F627F9">
        <w:rPr>
          <w:rFonts w:cs="Calibri"/>
          <w:b/>
          <w:bCs/>
          <w:color w:val="0070C0"/>
          <w:sz w:val="32"/>
          <w:szCs w:val="32"/>
        </w:rPr>
        <w:t>BANDO CORTO</w:t>
      </w:r>
      <w:r w:rsidR="004C4BE9" w:rsidRPr="00F627F9">
        <w:rPr>
          <w:rFonts w:cs="Calibri"/>
          <w:b/>
          <w:bCs/>
          <w:color w:val="0070C0"/>
          <w:sz w:val="32"/>
          <w:szCs w:val="32"/>
        </w:rPr>
        <w:t xml:space="preserve"> </w:t>
      </w:r>
      <w:r w:rsidRPr="00F627F9">
        <w:rPr>
          <w:rFonts w:cs="Calibri"/>
          <w:b/>
          <w:bCs/>
          <w:color w:val="0070C0"/>
          <w:sz w:val="32"/>
          <w:szCs w:val="32"/>
        </w:rPr>
        <w:t xml:space="preserve">CIRCUITO </w:t>
      </w:r>
      <w:r w:rsidR="000B3613" w:rsidRPr="00F627F9">
        <w:rPr>
          <w:rFonts w:cs="Calibri"/>
          <w:b/>
          <w:bCs/>
          <w:color w:val="0070C0"/>
          <w:sz w:val="32"/>
          <w:szCs w:val="32"/>
        </w:rPr>
        <w:t>202</w:t>
      </w:r>
      <w:r w:rsidR="3141A10A" w:rsidRPr="00F627F9">
        <w:rPr>
          <w:rFonts w:cs="Calibri"/>
          <w:b/>
          <w:bCs/>
          <w:color w:val="0070C0"/>
          <w:sz w:val="32"/>
          <w:szCs w:val="32"/>
        </w:rPr>
        <w:t>5</w:t>
      </w:r>
      <w:r w:rsidR="000B3613" w:rsidRPr="00F627F9">
        <w:rPr>
          <w:rFonts w:cs="Calibri"/>
          <w:b/>
          <w:bCs/>
          <w:color w:val="0070C0"/>
          <w:sz w:val="32"/>
          <w:szCs w:val="32"/>
        </w:rPr>
        <w:t>-202</w:t>
      </w:r>
      <w:r w:rsidR="2FE2EC57" w:rsidRPr="00F627F9">
        <w:rPr>
          <w:rFonts w:cs="Calibri"/>
          <w:b/>
          <w:bCs/>
          <w:color w:val="0070C0"/>
          <w:sz w:val="32"/>
          <w:szCs w:val="32"/>
        </w:rPr>
        <w:t>8</w:t>
      </w:r>
    </w:p>
    <w:p w14:paraId="3A6FF918" w14:textId="1B8E78EB" w:rsidR="00AE2D01" w:rsidRPr="009A06E1" w:rsidRDefault="00AE2D01" w:rsidP="00AE2D01">
      <w:pPr>
        <w:spacing w:line="276" w:lineRule="auto"/>
        <w:jc w:val="center"/>
        <w:rPr>
          <w:rFonts w:cs="Calibri"/>
          <w:b/>
          <w:color w:val="0070C0"/>
          <w:sz w:val="28"/>
          <w:szCs w:val="28"/>
        </w:rPr>
      </w:pPr>
      <w:r w:rsidRPr="009A06E1">
        <w:rPr>
          <w:rFonts w:cs="Calibri"/>
          <w:b/>
          <w:color w:val="0070C0"/>
          <w:sz w:val="28"/>
          <w:szCs w:val="28"/>
        </w:rPr>
        <w:t>DOMANDA DI PARTECIPAZIONE</w:t>
      </w:r>
    </w:p>
    <w:p w14:paraId="74B3DD84" w14:textId="77777777" w:rsidR="00AE2D01" w:rsidRPr="00F16FD6" w:rsidRDefault="00AE2D01" w:rsidP="00AE2D01">
      <w:pPr>
        <w:spacing w:line="276" w:lineRule="auto"/>
        <w:rPr>
          <w:rFonts w:cs="Calibri"/>
        </w:rPr>
      </w:pPr>
    </w:p>
    <w:p w14:paraId="3345FBF4" w14:textId="6A633E4D" w:rsidR="00AE2D01" w:rsidRPr="00F16FD6" w:rsidRDefault="00AE2D01" w:rsidP="00F04968">
      <w:pPr>
        <w:spacing w:line="360" w:lineRule="auto"/>
        <w:rPr>
          <w:rFonts w:cs="Calibri"/>
        </w:rPr>
      </w:pPr>
      <w:r w:rsidRPr="00F16FD6">
        <w:rPr>
          <w:rFonts w:cs="Calibri"/>
        </w:rPr>
        <w:t>Il/La sottoscritto/a ……………………………….</w:t>
      </w:r>
      <w:r w:rsidR="000B3613" w:rsidRPr="00F16FD6">
        <w:rPr>
          <w:rFonts w:cs="Calibri"/>
        </w:rPr>
        <w:t xml:space="preserve"> </w:t>
      </w:r>
      <w:r w:rsidRPr="00F16FD6">
        <w:rPr>
          <w:rFonts w:cs="Calibri"/>
        </w:rPr>
        <w:t xml:space="preserve">nato/a </w:t>
      </w:r>
      <w:proofErr w:type="spellStart"/>
      <w:r w:rsidRPr="00F16FD6">
        <w:rPr>
          <w:rFonts w:cs="Calibri"/>
        </w:rPr>
        <w:t>a</w:t>
      </w:r>
      <w:proofErr w:type="spellEnd"/>
      <w:r w:rsidRPr="00F16FD6">
        <w:rPr>
          <w:rFonts w:cs="Calibri"/>
        </w:rPr>
        <w:t xml:space="preserve"> ……………………………………………….</w:t>
      </w:r>
    </w:p>
    <w:p w14:paraId="1EDF81CE" w14:textId="7F11862B" w:rsidR="00AE2D01" w:rsidRPr="00F16FD6" w:rsidRDefault="00AE2D01" w:rsidP="00F04968">
      <w:pPr>
        <w:spacing w:line="360" w:lineRule="auto"/>
        <w:rPr>
          <w:rFonts w:cs="Calibri"/>
        </w:rPr>
      </w:pPr>
      <w:r w:rsidRPr="00F16FD6">
        <w:rPr>
          <w:rFonts w:cs="Calibri"/>
        </w:rPr>
        <w:t>il …………</w:t>
      </w:r>
      <w:proofErr w:type="gramStart"/>
      <w:r w:rsidRPr="00F16FD6">
        <w:rPr>
          <w:rFonts w:cs="Calibri"/>
        </w:rPr>
        <w:t>…….</w:t>
      </w:r>
      <w:proofErr w:type="gramEnd"/>
      <w:r w:rsidRPr="00F16FD6">
        <w:rPr>
          <w:rFonts w:cs="Calibri"/>
        </w:rPr>
        <w:t>….</w:t>
      </w:r>
      <w:r w:rsidR="000B3613" w:rsidRPr="00F16FD6">
        <w:rPr>
          <w:rFonts w:cs="Calibri"/>
        </w:rPr>
        <w:t xml:space="preserve"> </w:t>
      </w:r>
      <w:r w:rsidRPr="00F16FD6">
        <w:rPr>
          <w:rFonts w:cs="Calibri"/>
        </w:rPr>
        <w:t>C.F</w:t>
      </w:r>
      <w:r w:rsidR="00F16FD6">
        <w:rPr>
          <w:rFonts w:cs="Calibri"/>
        </w:rPr>
        <w:t xml:space="preserve"> </w:t>
      </w:r>
      <w:r w:rsidRPr="00F16FD6">
        <w:rPr>
          <w:rFonts w:cs="Calibri"/>
        </w:rPr>
        <w:t>………</w:t>
      </w:r>
      <w:proofErr w:type="gramStart"/>
      <w:r w:rsidRPr="00F16FD6">
        <w:rPr>
          <w:rFonts w:cs="Calibri"/>
        </w:rPr>
        <w:t>…….</w:t>
      </w:r>
      <w:proofErr w:type="gramEnd"/>
      <w:r w:rsidRPr="00F16FD6">
        <w:rPr>
          <w:rFonts w:cs="Calibri"/>
        </w:rPr>
        <w:t>.………………………..</w:t>
      </w:r>
      <w:r w:rsidR="000B3613" w:rsidRPr="00F16FD6">
        <w:rPr>
          <w:rFonts w:cs="Calibri"/>
        </w:rPr>
        <w:t xml:space="preserve"> </w:t>
      </w:r>
      <w:r w:rsidRPr="00F16FD6">
        <w:rPr>
          <w:rFonts w:cs="Calibri"/>
        </w:rPr>
        <w:t>residente a ………………………………</w:t>
      </w:r>
    </w:p>
    <w:p w14:paraId="7F837E38" w14:textId="0E5586C5" w:rsidR="00AE2D01" w:rsidRPr="00F16FD6" w:rsidRDefault="00AE2D01" w:rsidP="00F04968">
      <w:pPr>
        <w:spacing w:line="360" w:lineRule="auto"/>
        <w:rPr>
          <w:rFonts w:cs="Calibri"/>
        </w:rPr>
      </w:pPr>
      <w:r w:rsidRPr="00F16FD6">
        <w:rPr>
          <w:rFonts w:cs="Calibri"/>
        </w:rPr>
        <w:t xml:space="preserve">in </w:t>
      </w:r>
      <w:r w:rsidR="007710F3">
        <w:rPr>
          <w:rFonts w:cs="Calibri"/>
        </w:rPr>
        <w:t>v</w:t>
      </w:r>
      <w:r w:rsidRPr="00F16FD6">
        <w:rPr>
          <w:rFonts w:cs="Calibri"/>
        </w:rPr>
        <w:t>ia/</w:t>
      </w:r>
      <w:r w:rsidR="007710F3">
        <w:rPr>
          <w:rFonts w:cs="Calibri"/>
        </w:rPr>
        <w:t>p</w:t>
      </w:r>
      <w:r w:rsidRPr="00F16FD6">
        <w:rPr>
          <w:rFonts w:cs="Calibri"/>
        </w:rPr>
        <w:t>iazza…………………………………………………………………………………………………</w:t>
      </w:r>
    </w:p>
    <w:p w14:paraId="728E27FF" w14:textId="33426429" w:rsidR="00AE2D01" w:rsidRPr="00F16FD6" w:rsidRDefault="007710F3" w:rsidP="00F04968">
      <w:pPr>
        <w:spacing w:line="360" w:lineRule="auto"/>
        <w:rPr>
          <w:rFonts w:cs="Calibri"/>
        </w:rPr>
      </w:pPr>
      <w:proofErr w:type="spellStart"/>
      <w:r>
        <w:rPr>
          <w:rFonts w:cs="Calibri"/>
        </w:rPr>
        <w:t>t</w:t>
      </w:r>
      <w:r w:rsidR="00AE2D01" w:rsidRPr="00F16FD6">
        <w:rPr>
          <w:rFonts w:cs="Calibri"/>
        </w:rPr>
        <w:t>el</w:t>
      </w:r>
      <w:proofErr w:type="spellEnd"/>
      <w:proofErr w:type="gramStart"/>
      <w:r>
        <w:rPr>
          <w:rFonts w:cs="Calibri"/>
        </w:rPr>
        <w:t xml:space="preserve"> </w:t>
      </w:r>
      <w:r w:rsidR="00AE2D01" w:rsidRPr="00F16FD6">
        <w:rPr>
          <w:rFonts w:cs="Calibri"/>
        </w:rPr>
        <w:t>.…</w:t>
      </w:r>
      <w:proofErr w:type="gramEnd"/>
      <w:r w:rsidR="00AE2D01" w:rsidRPr="00F16FD6">
        <w:rPr>
          <w:rFonts w:cs="Calibri"/>
        </w:rPr>
        <w:t>……………………………….</w:t>
      </w:r>
      <w:r w:rsidR="000B3613" w:rsidRPr="00F16FD6">
        <w:rPr>
          <w:rFonts w:cs="Calibri"/>
        </w:rPr>
        <w:t xml:space="preserve"> </w:t>
      </w:r>
      <w:r>
        <w:rPr>
          <w:rFonts w:cs="Calibri"/>
        </w:rPr>
        <w:t>m</w:t>
      </w:r>
      <w:r w:rsidR="00AE2D01" w:rsidRPr="00F16FD6">
        <w:rPr>
          <w:rFonts w:cs="Calibri"/>
        </w:rPr>
        <w:t>ail</w:t>
      </w:r>
      <w:r>
        <w:rPr>
          <w:rFonts w:cs="Calibri"/>
        </w:rPr>
        <w:t xml:space="preserve"> </w:t>
      </w:r>
      <w:r w:rsidR="00AE2D01" w:rsidRPr="00F16FD6">
        <w:rPr>
          <w:rFonts w:cs="Calibri"/>
        </w:rPr>
        <w:t>………………………………...</w:t>
      </w:r>
    </w:p>
    <w:p w14:paraId="1999BB9A" w14:textId="29918B97" w:rsidR="00067A14" w:rsidRPr="00F16FD6" w:rsidRDefault="00AE2D01" w:rsidP="00F04968">
      <w:pPr>
        <w:spacing w:line="360" w:lineRule="auto"/>
        <w:rPr>
          <w:rFonts w:cs="Calibri"/>
        </w:rPr>
      </w:pPr>
      <w:r w:rsidRPr="00F16FD6">
        <w:rPr>
          <w:rFonts w:cs="Calibri"/>
        </w:rPr>
        <w:t>Legale rappresentante dell’Ente</w:t>
      </w:r>
      <w:r w:rsidR="007710F3">
        <w:rPr>
          <w:rFonts w:cs="Calibri"/>
        </w:rPr>
        <w:t xml:space="preserve"> </w:t>
      </w:r>
      <w:r w:rsidRPr="00F16FD6">
        <w:rPr>
          <w:rFonts w:cs="Calibri"/>
        </w:rPr>
        <w:t>……………………………………….................................................,</w:t>
      </w:r>
    </w:p>
    <w:p w14:paraId="2C83178C" w14:textId="679DDFF6" w:rsidR="00067A14" w:rsidRPr="00F16FD6" w:rsidRDefault="00AE2D01" w:rsidP="00F04968">
      <w:pPr>
        <w:spacing w:line="360" w:lineRule="auto"/>
        <w:rPr>
          <w:rFonts w:cs="Calibri"/>
        </w:rPr>
      </w:pPr>
      <w:r w:rsidRPr="00F16FD6">
        <w:rPr>
          <w:rFonts w:cs="Calibri"/>
        </w:rPr>
        <w:t>sede legale in via/piazza............................. città</w:t>
      </w:r>
      <w:r w:rsidR="007710F3">
        <w:rPr>
          <w:rFonts w:cs="Calibri"/>
        </w:rPr>
        <w:t xml:space="preserve"> </w:t>
      </w:r>
      <w:r w:rsidRPr="00F16FD6">
        <w:rPr>
          <w:rFonts w:cs="Calibri"/>
        </w:rPr>
        <w:t>................. provincia</w:t>
      </w:r>
      <w:r w:rsidR="007710F3">
        <w:rPr>
          <w:rFonts w:cs="Calibri"/>
        </w:rPr>
        <w:t xml:space="preserve"> </w:t>
      </w:r>
      <w:r w:rsidRPr="00F16FD6">
        <w:rPr>
          <w:rFonts w:cs="Calibri"/>
        </w:rPr>
        <w:t>.......</w:t>
      </w:r>
    </w:p>
    <w:p w14:paraId="2B45A89E" w14:textId="77777777" w:rsidR="00067A14" w:rsidRPr="00F16FD6" w:rsidRDefault="00AE2D01" w:rsidP="00F04968">
      <w:pPr>
        <w:spacing w:line="360" w:lineRule="auto"/>
        <w:rPr>
          <w:rFonts w:cs="Calibri"/>
        </w:rPr>
      </w:pPr>
      <w:r w:rsidRPr="00F16FD6">
        <w:rPr>
          <w:rFonts w:cs="Calibri"/>
        </w:rPr>
        <w:t>sede operativa</w:t>
      </w:r>
      <w:r w:rsidRPr="00F16FD6">
        <w:rPr>
          <w:rFonts w:eastAsiaTheme="majorEastAsia" w:cs="Calibri"/>
        </w:rPr>
        <w:t xml:space="preserve"> (</w:t>
      </w:r>
      <w:r w:rsidRPr="00F16FD6">
        <w:rPr>
          <w:rFonts w:eastAsiaTheme="majorEastAsia" w:cs="Calibri"/>
          <w:i/>
          <w:iCs/>
        </w:rPr>
        <w:t>se diversa dalla sede legale</w:t>
      </w:r>
      <w:r w:rsidRPr="00F16FD6">
        <w:rPr>
          <w:rFonts w:eastAsiaTheme="majorEastAsia" w:cs="Calibri"/>
        </w:rPr>
        <w:t xml:space="preserve">) </w:t>
      </w:r>
      <w:r w:rsidRPr="00F16FD6">
        <w:rPr>
          <w:rFonts w:cs="Calibri"/>
        </w:rPr>
        <w:t>in via/piazza............................. città.................</w:t>
      </w:r>
    </w:p>
    <w:p w14:paraId="436FEA1F" w14:textId="1902AFBE" w:rsidR="00067A14" w:rsidRPr="00F16FD6" w:rsidRDefault="00AE2D01" w:rsidP="00F04968">
      <w:pPr>
        <w:spacing w:line="360" w:lineRule="auto"/>
        <w:rPr>
          <w:rFonts w:cs="Calibri"/>
        </w:rPr>
      </w:pPr>
      <w:r w:rsidRPr="00F16FD6">
        <w:rPr>
          <w:rFonts w:cs="Calibri"/>
        </w:rPr>
        <w:t xml:space="preserve">provincia....... </w:t>
      </w:r>
      <w:r w:rsidR="007710F3">
        <w:rPr>
          <w:rFonts w:cs="Calibri"/>
        </w:rPr>
        <w:t>c</w:t>
      </w:r>
      <w:r w:rsidRPr="00F16FD6">
        <w:rPr>
          <w:rFonts w:cs="Calibri"/>
        </w:rPr>
        <w:t xml:space="preserve">odice </w:t>
      </w:r>
      <w:r w:rsidR="007710F3">
        <w:rPr>
          <w:rFonts w:cs="Calibri"/>
        </w:rPr>
        <w:t>f</w:t>
      </w:r>
      <w:r w:rsidRPr="00F16FD6">
        <w:rPr>
          <w:rFonts w:cs="Calibri"/>
        </w:rPr>
        <w:t xml:space="preserve">iscale.............. </w:t>
      </w:r>
      <w:r w:rsidR="007710F3">
        <w:rPr>
          <w:rFonts w:cs="Calibri"/>
        </w:rPr>
        <w:t>p</w:t>
      </w:r>
      <w:r w:rsidRPr="00F16FD6">
        <w:rPr>
          <w:rFonts w:cs="Calibri"/>
        </w:rPr>
        <w:t xml:space="preserve">artita </w:t>
      </w:r>
      <w:r w:rsidR="007710F3">
        <w:rPr>
          <w:rFonts w:cs="Calibri"/>
        </w:rPr>
        <w:t xml:space="preserve">IVA </w:t>
      </w:r>
      <w:r w:rsidRPr="00F16FD6">
        <w:rPr>
          <w:rFonts w:cs="Calibri"/>
        </w:rPr>
        <w:t>.................................</w:t>
      </w:r>
    </w:p>
    <w:p w14:paraId="43BC1334" w14:textId="0841CA54" w:rsidR="00AE2D01" w:rsidRPr="00F16FD6" w:rsidRDefault="007710F3" w:rsidP="00F04968">
      <w:pPr>
        <w:spacing w:line="360" w:lineRule="auto"/>
        <w:rPr>
          <w:rFonts w:cs="Calibri"/>
        </w:rPr>
      </w:pPr>
      <w:proofErr w:type="spellStart"/>
      <w:r>
        <w:rPr>
          <w:rFonts w:cs="Calibri"/>
        </w:rPr>
        <w:t>t</w:t>
      </w:r>
      <w:r w:rsidR="00AE2D01" w:rsidRPr="00F16FD6">
        <w:rPr>
          <w:rFonts w:cs="Calibri"/>
        </w:rPr>
        <w:t>el</w:t>
      </w:r>
      <w:proofErr w:type="spellEnd"/>
      <w:r>
        <w:rPr>
          <w:rFonts w:cs="Calibri"/>
        </w:rPr>
        <w:t xml:space="preserve"> </w:t>
      </w:r>
      <w:r w:rsidR="00AE2D01" w:rsidRPr="00F16FD6">
        <w:rPr>
          <w:rFonts w:cs="Calibri"/>
        </w:rPr>
        <w:t>..............................................</w:t>
      </w:r>
      <w:r w:rsidR="00067A14" w:rsidRPr="00F16FD6">
        <w:rPr>
          <w:rFonts w:cs="Calibri"/>
        </w:rPr>
        <w:t xml:space="preserve"> </w:t>
      </w:r>
      <w:r w:rsidR="004A74AA" w:rsidRPr="00F16FD6">
        <w:rPr>
          <w:rFonts w:cs="Calibri"/>
        </w:rPr>
        <w:t>PEC</w:t>
      </w:r>
      <w:r>
        <w:rPr>
          <w:rFonts w:cs="Calibri"/>
        </w:rPr>
        <w:t xml:space="preserve"> </w:t>
      </w:r>
      <w:r w:rsidR="004A74AA" w:rsidRPr="00F16FD6">
        <w:rPr>
          <w:rFonts w:cs="Calibri"/>
        </w:rPr>
        <w:t xml:space="preserve">………………………………. </w:t>
      </w:r>
      <w:r>
        <w:rPr>
          <w:rFonts w:cs="Calibri"/>
        </w:rPr>
        <w:t>m</w:t>
      </w:r>
      <w:r w:rsidR="004A74AA" w:rsidRPr="00F16FD6">
        <w:rPr>
          <w:rFonts w:cs="Calibri"/>
        </w:rPr>
        <w:t>ail ………………………………</w:t>
      </w:r>
    </w:p>
    <w:p w14:paraId="5057807C" w14:textId="77777777" w:rsidR="00AE2D01" w:rsidRPr="00F16FD6" w:rsidRDefault="00AE2D01" w:rsidP="00AE2D01">
      <w:pPr>
        <w:spacing w:line="276" w:lineRule="auto"/>
        <w:jc w:val="center"/>
        <w:rPr>
          <w:rFonts w:cs="Calibri"/>
          <w:b/>
        </w:rPr>
      </w:pPr>
    </w:p>
    <w:p w14:paraId="5099AFAF" w14:textId="509C7211" w:rsidR="00AE2D01" w:rsidRPr="00556F55" w:rsidRDefault="00AE2D01" w:rsidP="00556F55">
      <w:pPr>
        <w:spacing w:line="276" w:lineRule="auto"/>
        <w:jc w:val="center"/>
        <w:rPr>
          <w:rFonts w:cs="Calibri"/>
          <w:b/>
        </w:rPr>
      </w:pPr>
      <w:r w:rsidRPr="00F16FD6">
        <w:rPr>
          <w:rFonts w:cs="Calibri"/>
          <w:b/>
        </w:rPr>
        <w:t>CHIEDE</w:t>
      </w:r>
    </w:p>
    <w:p w14:paraId="35D38E6C" w14:textId="32D3D7F5" w:rsidR="00AE2D01" w:rsidRPr="00F16FD6" w:rsidRDefault="000245E1" w:rsidP="00AE2D01">
      <w:pPr>
        <w:spacing w:line="276" w:lineRule="auto"/>
        <w:rPr>
          <w:rFonts w:cs="Calibri"/>
        </w:rPr>
      </w:pPr>
      <w:r w:rsidRPr="00F16FD6">
        <w:rPr>
          <w:rFonts w:cs="Calibri"/>
        </w:rPr>
        <w:t xml:space="preserve">di poter partecipare al bando in oggetto con </w:t>
      </w:r>
      <w:r w:rsidR="0034078F" w:rsidRPr="00F16FD6">
        <w:rPr>
          <w:rFonts w:cs="Calibri"/>
        </w:rPr>
        <w:t>il progetto</w:t>
      </w:r>
      <w:r w:rsidR="004A74AA" w:rsidRPr="00F16FD6">
        <w:rPr>
          <w:rFonts w:cs="Calibri"/>
        </w:rPr>
        <w:t xml:space="preserve"> </w:t>
      </w:r>
      <w:r w:rsidR="00AE2D01" w:rsidRPr="00F16FD6">
        <w:rPr>
          <w:rFonts w:cs="Calibri"/>
        </w:rPr>
        <w:t>……………………………………………</w:t>
      </w:r>
      <w:proofErr w:type="gramStart"/>
      <w:r w:rsidR="00AE2D01" w:rsidRPr="00F16FD6">
        <w:rPr>
          <w:rFonts w:cs="Calibri"/>
        </w:rPr>
        <w:t>…</w:t>
      </w:r>
      <w:r w:rsidR="004A74AA" w:rsidRPr="00F16FD6">
        <w:rPr>
          <w:rFonts w:cs="Calibri"/>
        </w:rPr>
        <w:t>….</w:t>
      </w:r>
      <w:proofErr w:type="gramEnd"/>
      <w:r w:rsidR="004A74AA" w:rsidRPr="00F16FD6">
        <w:rPr>
          <w:rFonts w:cs="Calibri"/>
        </w:rPr>
        <w:t>.</w:t>
      </w:r>
    </w:p>
    <w:p w14:paraId="1CB63F78" w14:textId="6CC6E71B" w:rsidR="005A616A" w:rsidRPr="00F16FD6" w:rsidRDefault="005A616A" w:rsidP="00AE2D01">
      <w:pPr>
        <w:spacing w:line="276" w:lineRule="auto"/>
        <w:rPr>
          <w:rFonts w:cs="Calibri"/>
        </w:rPr>
      </w:pPr>
      <w:r w:rsidRPr="00F16FD6">
        <w:rPr>
          <w:rFonts w:cs="Calibri"/>
        </w:rPr>
        <w:t>per lo/gli spazio/i</w:t>
      </w:r>
      <w:r w:rsidR="007710F3">
        <w:rPr>
          <w:rFonts w:cs="Calibri"/>
        </w:rPr>
        <w:t xml:space="preserve"> </w:t>
      </w:r>
      <w:r w:rsidRPr="00F16FD6">
        <w:rPr>
          <w:rFonts w:cs="Calibri"/>
        </w:rPr>
        <w:t>……………………………………………………………………………………….</w:t>
      </w:r>
    </w:p>
    <w:p w14:paraId="754961E5" w14:textId="1DD146DB" w:rsidR="005A616A" w:rsidRPr="00F16FD6" w:rsidRDefault="005A616A" w:rsidP="00AE2D01">
      <w:pPr>
        <w:spacing w:line="276" w:lineRule="auto"/>
        <w:rPr>
          <w:rFonts w:cs="Calibri"/>
        </w:rPr>
      </w:pPr>
      <w:r w:rsidRPr="00F16FD6">
        <w:rPr>
          <w:rFonts w:cs="Calibri"/>
        </w:rPr>
        <w:t>sul territorio del Comune di</w:t>
      </w:r>
      <w:r w:rsidR="007710F3">
        <w:rPr>
          <w:rFonts w:cs="Calibri"/>
        </w:rPr>
        <w:t xml:space="preserve"> </w:t>
      </w:r>
      <w:r w:rsidR="007710F3" w:rsidRPr="00F16FD6">
        <w:rPr>
          <w:rFonts w:cs="Calibri"/>
        </w:rPr>
        <w:t>……………………………………………</w:t>
      </w:r>
      <w:proofErr w:type="gramStart"/>
      <w:r w:rsidR="007710F3" w:rsidRPr="00F16FD6">
        <w:rPr>
          <w:rFonts w:cs="Calibri"/>
        </w:rPr>
        <w:t>…….</w:t>
      </w:r>
      <w:proofErr w:type="gramEnd"/>
      <w:r w:rsidR="007710F3" w:rsidRPr="00F16FD6">
        <w:rPr>
          <w:rFonts w:cs="Calibri"/>
        </w:rPr>
        <w:t>.</w:t>
      </w:r>
      <w:r w:rsidR="007710F3">
        <w:rPr>
          <w:rFonts w:cs="Calibri"/>
        </w:rPr>
        <w:t xml:space="preserve"> </w:t>
      </w:r>
      <w:r w:rsidRPr="00F16FD6">
        <w:rPr>
          <w:rFonts w:cs="Calibri"/>
        </w:rPr>
        <w:t>Provincia di</w:t>
      </w:r>
      <w:r w:rsidR="007710F3">
        <w:rPr>
          <w:rFonts w:cs="Calibri"/>
        </w:rPr>
        <w:t xml:space="preserve"> </w:t>
      </w:r>
      <w:r w:rsidRPr="00F16FD6">
        <w:rPr>
          <w:rFonts w:cs="Calibri"/>
        </w:rPr>
        <w:t>……………….</w:t>
      </w:r>
    </w:p>
    <w:p w14:paraId="100BA598" w14:textId="159C2A4F" w:rsidR="00AE2D01" w:rsidRPr="00F16FD6" w:rsidRDefault="00AE2D01" w:rsidP="00AE2D01">
      <w:pPr>
        <w:spacing w:line="276" w:lineRule="auto"/>
        <w:rPr>
          <w:rFonts w:cs="Calibri"/>
        </w:rPr>
      </w:pPr>
    </w:p>
    <w:p w14:paraId="0B807648" w14:textId="230FDB3D" w:rsidR="00AE2D01" w:rsidRPr="00F16FD6" w:rsidRDefault="00AE2D01" w:rsidP="00AE2D01">
      <w:pPr>
        <w:spacing w:line="276" w:lineRule="auto"/>
        <w:rPr>
          <w:rFonts w:cs="Calibri"/>
        </w:rPr>
      </w:pPr>
      <w:r w:rsidRPr="00F16FD6">
        <w:rPr>
          <w:rFonts w:cs="Calibri"/>
        </w:rPr>
        <w:t xml:space="preserve">A tal fine, </w:t>
      </w:r>
    </w:p>
    <w:p w14:paraId="389B5093" w14:textId="00EE67B1" w:rsidR="00AE2D01" w:rsidRPr="007710F3" w:rsidRDefault="00AE2D01" w:rsidP="007710F3">
      <w:pPr>
        <w:spacing w:line="276" w:lineRule="auto"/>
        <w:jc w:val="center"/>
        <w:rPr>
          <w:rFonts w:cs="Calibri"/>
          <w:b/>
        </w:rPr>
      </w:pPr>
      <w:r w:rsidRPr="00F16FD6">
        <w:rPr>
          <w:rFonts w:cs="Calibri"/>
          <w:b/>
        </w:rPr>
        <w:t>DICHIARA</w:t>
      </w:r>
    </w:p>
    <w:p w14:paraId="4B214E8A" w14:textId="17092AA5" w:rsidR="00AE2D01" w:rsidRPr="00F16FD6" w:rsidRDefault="00AE2D01" w:rsidP="00AE2D01">
      <w:pPr>
        <w:spacing w:line="276" w:lineRule="auto"/>
        <w:rPr>
          <w:rFonts w:cs="Calibri"/>
        </w:rPr>
      </w:pPr>
      <w:r w:rsidRPr="00F16FD6">
        <w:rPr>
          <w:rFonts w:cs="Calibri"/>
        </w:rPr>
        <w:lastRenderedPageBreak/>
        <w:t xml:space="preserve">ai sensi e per gli effetti degli artt. 46 e 47 del D.P.R. n. 445 del 28 dicembre 2000 e s.m., sotto la propria responsabilità e con finalità di autocertificazione, di: </w:t>
      </w:r>
    </w:p>
    <w:p w14:paraId="57CEDB46" w14:textId="52D5393A" w:rsidR="00AE2D01" w:rsidRPr="00F16FD6" w:rsidRDefault="00AE2D01" w:rsidP="00AE2D01">
      <w:pPr>
        <w:pStyle w:val="Paragrafoelenco"/>
        <w:numPr>
          <w:ilvl w:val="0"/>
          <w:numId w:val="1"/>
        </w:numPr>
        <w:tabs>
          <w:tab w:val="clear" w:pos="0"/>
          <w:tab w:val="num" w:pos="720"/>
        </w:tabs>
        <w:spacing w:line="276" w:lineRule="auto"/>
        <w:ind w:left="720"/>
        <w:rPr>
          <w:rFonts w:ascii="Calibri" w:hAnsi="Calibri" w:cs="Calibri"/>
          <w:sz w:val="22"/>
          <w:szCs w:val="22"/>
        </w:rPr>
      </w:pPr>
      <w:r w:rsidRPr="00F16FD6">
        <w:rPr>
          <w:rFonts w:ascii="Calibri" w:hAnsi="Calibri" w:cs="Calibri"/>
          <w:sz w:val="22"/>
          <w:szCs w:val="22"/>
        </w:rPr>
        <w:t>godere dei diritti civili e politici;</w:t>
      </w:r>
    </w:p>
    <w:p w14:paraId="35BEEFC9" w14:textId="325A7207" w:rsidR="00AE2D01" w:rsidRPr="00F16FD6" w:rsidRDefault="00AE2D01" w:rsidP="00AE2D01">
      <w:pPr>
        <w:pStyle w:val="Paragrafoelenco"/>
        <w:numPr>
          <w:ilvl w:val="0"/>
          <w:numId w:val="1"/>
        </w:numPr>
        <w:tabs>
          <w:tab w:val="clear" w:pos="0"/>
          <w:tab w:val="num" w:pos="720"/>
        </w:tabs>
        <w:spacing w:line="276" w:lineRule="auto"/>
        <w:ind w:left="720"/>
        <w:rPr>
          <w:rFonts w:ascii="Calibri" w:hAnsi="Calibri" w:cs="Calibri"/>
          <w:sz w:val="22"/>
          <w:szCs w:val="22"/>
        </w:rPr>
      </w:pPr>
      <w:r w:rsidRPr="00F16FD6">
        <w:rPr>
          <w:rFonts w:ascii="Calibri" w:hAnsi="Calibri" w:cs="Calibri"/>
          <w:sz w:val="22"/>
          <w:szCs w:val="22"/>
        </w:rPr>
        <w:t>non aver riportato condanne penali definitive, interdizioni, avere procedimenti in corso;</w:t>
      </w:r>
    </w:p>
    <w:p w14:paraId="7901C650" w14:textId="5901593C" w:rsidR="00AE2D01" w:rsidRPr="00F16FD6" w:rsidRDefault="00AE2D01" w:rsidP="00AE2D01">
      <w:pPr>
        <w:pStyle w:val="Paragrafoelenco"/>
        <w:numPr>
          <w:ilvl w:val="0"/>
          <w:numId w:val="1"/>
        </w:numPr>
        <w:tabs>
          <w:tab w:val="clear" w:pos="0"/>
          <w:tab w:val="num" w:pos="720"/>
        </w:tabs>
        <w:spacing w:line="276" w:lineRule="auto"/>
        <w:ind w:left="720"/>
        <w:rPr>
          <w:rFonts w:ascii="Calibri" w:hAnsi="Calibri" w:cs="Calibri"/>
          <w:sz w:val="22"/>
          <w:szCs w:val="22"/>
        </w:rPr>
      </w:pPr>
      <w:r w:rsidRPr="00F16FD6">
        <w:rPr>
          <w:rFonts w:ascii="Calibri" w:hAnsi="Calibri" w:cs="Calibri"/>
          <w:sz w:val="22"/>
          <w:szCs w:val="22"/>
        </w:rPr>
        <w:t>che tutti i documenti allegati in copia non autenticata sono conformi agli originali ai sensi dell’art. 47 del DPR 445/2000;</w:t>
      </w:r>
    </w:p>
    <w:p w14:paraId="5421D22A" w14:textId="3C5E89D1" w:rsidR="00AE2D01" w:rsidRPr="00F16FD6" w:rsidRDefault="00AE2D01" w:rsidP="48814F6B">
      <w:pPr>
        <w:pStyle w:val="Paragrafoelenco"/>
        <w:numPr>
          <w:ilvl w:val="0"/>
          <w:numId w:val="1"/>
        </w:numPr>
        <w:tabs>
          <w:tab w:val="num" w:pos="720"/>
        </w:tabs>
        <w:spacing w:line="276" w:lineRule="auto"/>
        <w:ind w:left="720"/>
        <w:rPr>
          <w:rFonts w:ascii="Calibri" w:hAnsi="Calibri" w:cs="Calibri"/>
          <w:sz w:val="22"/>
          <w:szCs w:val="22"/>
        </w:rPr>
      </w:pPr>
      <w:r w:rsidRPr="00F16FD6">
        <w:rPr>
          <w:rFonts w:ascii="Calibri" w:hAnsi="Calibri" w:cs="Calibri"/>
          <w:sz w:val="22"/>
          <w:szCs w:val="22"/>
        </w:rPr>
        <w:t xml:space="preserve">essere consapevole che la presente dichiarazione sostitutiva è per legge considerata come resa ad un pubblico ufficiale (anche se non è stata resa alla presenza del dipendente addetto a riceverla). Conseguentemente, ove essa risultasse in tutto o in parte non veritiera, il dichiarante incorrerebbe nel reato di cui all'art. 483 del </w:t>
      </w:r>
      <w:r w:rsidR="00EC2196" w:rsidRPr="00F16FD6">
        <w:rPr>
          <w:rFonts w:ascii="Calibri" w:hAnsi="Calibri" w:cs="Calibri"/>
          <w:sz w:val="22"/>
          <w:szCs w:val="22"/>
        </w:rPr>
        <w:t>Codice penale</w:t>
      </w:r>
      <w:r w:rsidRPr="00F16FD6">
        <w:rPr>
          <w:rFonts w:ascii="Calibri" w:hAnsi="Calibri" w:cs="Calibri"/>
          <w:sz w:val="22"/>
          <w:szCs w:val="22"/>
        </w:rPr>
        <w:t>, reato punito con la pena della reclusione sino a due anni.</w:t>
      </w:r>
    </w:p>
    <w:p w14:paraId="30886CB3" w14:textId="77777777" w:rsidR="00AE2D01" w:rsidRPr="00F16FD6" w:rsidRDefault="00AE2D01" w:rsidP="00AE2D01">
      <w:pPr>
        <w:spacing w:line="276" w:lineRule="auto"/>
        <w:rPr>
          <w:rFonts w:cs="Calibri"/>
        </w:rPr>
      </w:pPr>
    </w:p>
    <w:p w14:paraId="081B7CF3" w14:textId="77777777" w:rsidR="00AE2D01" w:rsidRPr="00F16FD6" w:rsidRDefault="00AE2D01" w:rsidP="00AE2D01">
      <w:pPr>
        <w:spacing w:line="276" w:lineRule="auto"/>
        <w:rPr>
          <w:rFonts w:cs="Calibri"/>
        </w:rPr>
      </w:pPr>
    </w:p>
    <w:p w14:paraId="75104485" w14:textId="7BA891CF" w:rsidR="00AE2D01" w:rsidRPr="00F16FD6" w:rsidRDefault="00AE2D01" w:rsidP="00EC2196">
      <w:pPr>
        <w:spacing w:line="276" w:lineRule="auto"/>
        <w:jc w:val="center"/>
        <w:rPr>
          <w:rFonts w:cs="Calibri"/>
        </w:rPr>
      </w:pPr>
      <w:r w:rsidRPr="00F16FD6">
        <w:rPr>
          <w:rFonts w:cs="Calibri"/>
          <w:b/>
          <w:bCs/>
        </w:rPr>
        <w:t>ALLEGA</w:t>
      </w:r>
    </w:p>
    <w:p w14:paraId="0C219CD4" w14:textId="77777777" w:rsidR="00AE2D01" w:rsidRPr="00F16FD6" w:rsidRDefault="00AE2D01" w:rsidP="0034078F">
      <w:pPr>
        <w:numPr>
          <w:ilvl w:val="0"/>
          <w:numId w:val="10"/>
        </w:numPr>
        <w:suppressAutoHyphens/>
        <w:spacing w:after="0" w:line="276" w:lineRule="auto"/>
        <w:rPr>
          <w:rFonts w:eastAsia="Arial" w:cs="Calibri"/>
        </w:rPr>
      </w:pPr>
      <w:r w:rsidRPr="00F16FD6">
        <w:rPr>
          <w:rFonts w:eastAsia="Arial" w:cs="Calibri"/>
          <w:b/>
          <w:bCs/>
        </w:rPr>
        <w:t xml:space="preserve">Atto costitutivo e Statuto </w:t>
      </w:r>
      <w:r w:rsidRPr="00F16FD6">
        <w:rPr>
          <w:rFonts w:eastAsia="Arial" w:cs="Calibri"/>
        </w:rPr>
        <w:t>dell’Ente proponente;</w:t>
      </w:r>
    </w:p>
    <w:p w14:paraId="21774B1B" w14:textId="5ED6D714" w:rsidR="00522FAE" w:rsidRPr="00F16FD6" w:rsidRDefault="00AE2D01" w:rsidP="0034078F">
      <w:pPr>
        <w:widowControl w:val="0"/>
        <w:numPr>
          <w:ilvl w:val="0"/>
          <w:numId w:val="10"/>
        </w:numPr>
        <w:autoSpaceDE w:val="0"/>
        <w:autoSpaceDN w:val="0"/>
        <w:spacing w:after="0" w:line="276" w:lineRule="auto"/>
        <w:rPr>
          <w:rFonts w:eastAsia="Arial" w:cs="Calibri"/>
        </w:rPr>
      </w:pPr>
      <w:r w:rsidRPr="00F16FD6">
        <w:rPr>
          <w:rFonts w:eastAsia="Arial" w:cs="Calibri"/>
          <w:b/>
          <w:bCs/>
        </w:rPr>
        <w:t>Documento in corso di validità del</w:t>
      </w:r>
      <w:r w:rsidR="00283CA2">
        <w:rPr>
          <w:rFonts w:eastAsia="Arial" w:cs="Calibri"/>
          <w:b/>
          <w:bCs/>
        </w:rPr>
        <w:t>/la</w:t>
      </w:r>
      <w:r w:rsidRPr="00F16FD6">
        <w:rPr>
          <w:rFonts w:eastAsia="Arial" w:cs="Calibri"/>
          <w:b/>
          <w:bCs/>
        </w:rPr>
        <w:t xml:space="preserve"> Legale Rappresentante</w:t>
      </w:r>
      <w:r w:rsidRPr="00F16FD6">
        <w:rPr>
          <w:rFonts w:eastAsia="Arial" w:cs="Calibri"/>
        </w:rPr>
        <w:t>;</w:t>
      </w:r>
    </w:p>
    <w:p w14:paraId="10E8EE43" w14:textId="018D2782" w:rsidR="0034078F" w:rsidRPr="00F16FD6" w:rsidRDefault="0034078F" w:rsidP="0034078F">
      <w:pPr>
        <w:pStyle w:val="Paragrafoelenco"/>
        <w:numPr>
          <w:ilvl w:val="0"/>
          <w:numId w:val="10"/>
        </w:numPr>
        <w:spacing w:line="276" w:lineRule="auto"/>
        <w:rPr>
          <w:rFonts w:ascii="Calibri" w:eastAsia="Arial" w:hAnsi="Calibri" w:cs="Calibri"/>
          <w:sz w:val="22"/>
          <w:szCs w:val="22"/>
          <w:lang w:eastAsia="en-US"/>
        </w:rPr>
      </w:pPr>
      <w:r w:rsidRPr="00F16FD6">
        <w:rPr>
          <w:rFonts w:ascii="Calibri" w:eastAsia="Arial" w:hAnsi="Calibri" w:cs="Calibri"/>
          <w:sz w:val="22"/>
          <w:szCs w:val="22"/>
          <w:lang w:eastAsia="en-US"/>
        </w:rPr>
        <w:t xml:space="preserve">Nel caso </w:t>
      </w:r>
      <w:r w:rsidRPr="00F16FD6">
        <w:rPr>
          <w:rFonts w:ascii="Calibri" w:eastAsia="Arial" w:hAnsi="Calibri" w:cs="Calibri"/>
          <w:b/>
          <w:bCs/>
          <w:sz w:val="22"/>
          <w:szCs w:val="22"/>
          <w:lang w:eastAsia="en-US"/>
        </w:rPr>
        <w:t xml:space="preserve">lo spazio </w:t>
      </w:r>
      <w:r w:rsidRPr="00F16FD6">
        <w:rPr>
          <w:rFonts w:ascii="Calibri" w:eastAsia="Arial" w:hAnsi="Calibri" w:cs="Calibri"/>
          <w:sz w:val="22"/>
          <w:szCs w:val="22"/>
          <w:lang w:eastAsia="en-US"/>
        </w:rPr>
        <w:t xml:space="preserve">non sia di proprietà del proponente: </w:t>
      </w:r>
      <w:r w:rsidRPr="00F16FD6">
        <w:rPr>
          <w:rFonts w:ascii="Calibri" w:eastAsia="Arial" w:hAnsi="Calibri" w:cs="Calibri"/>
          <w:b/>
          <w:bCs/>
          <w:sz w:val="22"/>
          <w:szCs w:val="22"/>
          <w:lang w:eastAsia="en-US"/>
        </w:rPr>
        <w:t xml:space="preserve">documentazione attestante la disponibilità all’utilizzo e alla gestione </w:t>
      </w:r>
      <w:r w:rsidRPr="00F16FD6">
        <w:rPr>
          <w:rFonts w:ascii="Calibri" w:eastAsia="Arial" w:hAnsi="Calibri" w:cs="Calibri"/>
          <w:sz w:val="22"/>
          <w:szCs w:val="22"/>
          <w:lang w:eastAsia="en-US"/>
        </w:rPr>
        <w:t>dello stesso per le finalità del progetto;</w:t>
      </w:r>
    </w:p>
    <w:p w14:paraId="7A09AA5E" w14:textId="7305F766" w:rsidR="00522FAE" w:rsidRPr="00F16FD6" w:rsidRDefault="00CE6CCB" w:rsidP="0034078F">
      <w:pPr>
        <w:widowControl w:val="0"/>
        <w:numPr>
          <w:ilvl w:val="0"/>
          <w:numId w:val="10"/>
        </w:numPr>
        <w:autoSpaceDE w:val="0"/>
        <w:autoSpaceDN w:val="0"/>
        <w:spacing w:after="0" w:line="276" w:lineRule="auto"/>
        <w:rPr>
          <w:rFonts w:eastAsia="Arial" w:cs="Calibri"/>
        </w:rPr>
      </w:pPr>
      <w:r w:rsidRPr="00F16FD6">
        <w:rPr>
          <w:rFonts w:eastAsia="Arial" w:cs="Calibri"/>
          <w:b/>
          <w:bCs/>
        </w:rPr>
        <w:t xml:space="preserve">All.1: </w:t>
      </w:r>
      <w:r w:rsidRPr="00F16FD6">
        <w:rPr>
          <w:rFonts w:eastAsia="Arial" w:cs="Calibri"/>
        </w:rPr>
        <w:t>i</w:t>
      </w:r>
      <w:r w:rsidR="00A40260" w:rsidRPr="00F16FD6">
        <w:rPr>
          <w:rFonts w:eastAsia="Arial" w:cs="Calibri"/>
        </w:rPr>
        <w:t>mpianto progettuale</w:t>
      </w:r>
      <w:r w:rsidR="00A40260" w:rsidRPr="00F16FD6">
        <w:rPr>
          <w:rFonts w:eastAsia="Arial" w:cs="Calibri"/>
          <w:spacing w:val="-4"/>
        </w:rPr>
        <w:t xml:space="preserve"> </w:t>
      </w:r>
      <w:r w:rsidR="00A40260" w:rsidRPr="00F16FD6">
        <w:rPr>
          <w:rFonts w:eastAsia="Arial" w:cs="Calibri"/>
        </w:rPr>
        <w:t>e</w:t>
      </w:r>
      <w:r w:rsidR="00A40260" w:rsidRPr="00F16FD6">
        <w:rPr>
          <w:rFonts w:eastAsia="Arial" w:cs="Calibri"/>
          <w:spacing w:val="-4"/>
        </w:rPr>
        <w:t xml:space="preserve"> </w:t>
      </w:r>
      <w:r w:rsidR="00A40260" w:rsidRPr="00F16FD6">
        <w:rPr>
          <w:rFonts w:eastAsia="Arial" w:cs="Calibri"/>
        </w:rPr>
        <w:t>ipotesi</w:t>
      </w:r>
      <w:r w:rsidR="00A40260" w:rsidRPr="00F16FD6">
        <w:rPr>
          <w:rFonts w:eastAsia="Arial" w:cs="Calibri"/>
          <w:spacing w:val="-2"/>
        </w:rPr>
        <w:t xml:space="preserve"> </w:t>
      </w:r>
      <w:r w:rsidR="00A40260" w:rsidRPr="00F16FD6">
        <w:rPr>
          <w:rFonts w:eastAsia="Arial" w:cs="Calibri"/>
        </w:rPr>
        <w:t>di</w:t>
      </w:r>
      <w:r w:rsidR="00A40260" w:rsidRPr="00F16FD6">
        <w:rPr>
          <w:rFonts w:eastAsia="Arial" w:cs="Calibri"/>
          <w:spacing w:val="-2"/>
        </w:rPr>
        <w:t xml:space="preserve"> </w:t>
      </w:r>
      <w:r w:rsidR="00A40260" w:rsidRPr="00F16FD6">
        <w:rPr>
          <w:rFonts w:eastAsia="Arial" w:cs="Calibri"/>
        </w:rPr>
        <w:t>sviluppo</w:t>
      </w:r>
      <w:r w:rsidR="00A40260" w:rsidRPr="00F16FD6">
        <w:rPr>
          <w:rFonts w:eastAsia="Arial" w:cs="Calibri"/>
          <w:spacing w:val="-4"/>
        </w:rPr>
        <w:t xml:space="preserve"> pluriennale </w:t>
      </w:r>
      <w:r w:rsidR="00A40260" w:rsidRPr="00F16FD6">
        <w:rPr>
          <w:rFonts w:eastAsia="Arial" w:cs="Calibri"/>
        </w:rPr>
        <w:t xml:space="preserve">dell’iniziativa </w:t>
      </w:r>
      <w:r w:rsidR="0034078F" w:rsidRPr="00F16FD6">
        <w:rPr>
          <w:rFonts w:eastAsia="Arial" w:cs="Calibri"/>
        </w:rPr>
        <w:t>(202</w:t>
      </w:r>
      <w:r w:rsidR="6D606CB3" w:rsidRPr="00F16FD6">
        <w:rPr>
          <w:rFonts w:eastAsia="Arial" w:cs="Calibri"/>
        </w:rPr>
        <w:t>5</w:t>
      </w:r>
      <w:r w:rsidR="0034078F" w:rsidRPr="00F16FD6">
        <w:rPr>
          <w:rFonts w:eastAsia="Arial" w:cs="Calibri"/>
        </w:rPr>
        <w:t>-202</w:t>
      </w:r>
      <w:r w:rsidR="7380D8E7" w:rsidRPr="00F16FD6">
        <w:rPr>
          <w:rFonts w:eastAsia="Arial" w:cs="Calibri"/>
        </w:rPr>
        <w:t>8</w:t>
      </w:r>
      <w:r w:rsidR="0034078F" w:rsidRPr="00F16FD6">
        <w:rPr>
          <w:rFonts w:eastAsia="Arial" w:cs="Calibri"/>
        </w:rPr>
        <w:t>)</w:t>
      </w:r>
      <w:r w:rsidR="00142D78" w:rsidRPr="00F16FD6">
        <w:rPr>
          <w:rFonts w:eastAsia="Arial" w:cs="Calibri"/>
        </w:rPr>
        <w:t>;</w:t>
      </w:r>
    </w:p>
    <w:p w14:paraId="174180C9" w14:textId="46F0FBCA" w:rsidR="00B877CE" w:rsidRPr="00F16FD6" w:rsidRDefault="00522FAE" w:rsidP="0034078F">
      <w:pPr>
        <w:numPr>
          <w:ilvl w:val="0"/>
          <w:numId w:val="10"/>
        </w:numPr>
        <w:suppressAutoHyphens/>
        <w:spacing w:after="0" w:line="276" w:lineRule="auto"/>
        <w:rPr>
          <w:rFonts w:eastAsia="Arial" w:cs="Calibri"/>
        </w:rPr>
      </w:pPr>
      <w:r w:rsidRPr="00F16FD6">
        <w:rPr>
          <w:rFonts w:eastAsia="Arial" w:cs="Calibri"/>
          <w:b/>
          <w:bCs/>
        </w:rPr>
        <w:t>All.2</w:t>
      </w:r>
      <w:r w:rsidRPr="00F16FD6">
        <w:rPr>
          <w:rFonts w:eastAsia="Arial" w:cs="Calibri"/>
        </w:rPr>
        <w:t>: i</w:t>
      </w:r>
      <w:r w:rsidR="00AE2D01" w:rsidRPr="00F16FD6">
        <w:rPr>
          <w:rFonts w:eastAsia="Arial" w:cs="Calibri"/>
        </w:rPr>
        <w:t>potesi di budget del progetto</w:t>
      </w:r>
      <w:r w:rsidR="0034078F" w:rsidRPr="00F16FD6">
        <w:rPr>
          <w:rFonts w:eastAsia="Arial" w:cs="Calibri"/>
        </w:rPr>
        <w:t xml:space="preserve"> (stagione 202</w:t>
      </w:r>
      <w:r w:rsidR="4F1B192C" w:rsidRPr="00F16FD6">
        <w:rPr>
          <w:rFonts w:eastAsia="Arial" w:cs="Calibri"/>
        </w:rPr>
        <w:t>5</w:t>
      </w:r>
      <w:r w:rsidR="0034078F" w:rsidRPr="00F16FD6">
        <w:rPr>
          <w:rFonts w:eastAsia="Arial" w:cs="Calibri"/>
        </w:rPr>
        <w:t>/2026), articolato secondo il prospetto allegato</w:t>
      </w:r>
      <w:r w:rsidRPr="00F16FD6">
        <w:rPr>
          <w:rFonts w:eastAsia="Arial" w:cs="Calibri"/>
        </w:rPr>
        <w:t>;</w:t>
      </w:r>
    </w:p>
    <w:p w14:paraId="43F93BDD" w14:textId="65862E45" w:rsidR="13F1A516" w:rsidRPr="00F16FD6" w:rsidRDefault="13F1A516" w:rsidP="5128BA71">
      <w:pPr>
        <w:numPr>
          <w:ilvl w:val="0"/>
          <w:numId w:val="10"/>
        </w:numPr>
        <w:spacing w:after="0" w:line="276" w:lineRule="auto"/>
        <w:rPr>
          <w:rFonts w:eastAsia="Arial" w:cs="Calibri"/>
        </w:rPr>
      </w:pPr>
      <w:r w:rsidRPr="00F16FD6">
        <w:rPr>
          <w:rFonts w:eastAsia="Arial" w:cs="Calibri"/>
          <w:b/>
          <w:bCs/>
        </w:rPr>
        <w:t>All.3</w:t>
      </w:r>
      <w:r w:rsidRPr="00F16FD6">
        <w:rPr>
          <w:rFonts w:eastAsia="Arial" w:cs="Calibri"/>
        </w:rPr>
        <w:t>: scheda tecnica aggiornata e dettagliata dello spazio in formato PDF, corredata da una pianta quotata e da fotografie dello spazio scenico e dello spazio riservato al pubblico, in un unico documento PDF.</w:t>
      </w:r>
    </w:p>
    <w:p w14:paraId="32F2F0B5" w14:textId="392B4917" w:rsidR="00E763CA" w:rsidRPr="00F16FD6" w:rsidRDefault="13F1A516" w:rsidP="0034078F">
      <w:pPr>
        <w:numPr>
          <w:ilvl w:val="0"/>
          <w:numId w:val="10"/>
        </w:numPr>
        <w:suppressAutoHyphens/>
        <w:spacing w:after="0" w:line="276" w:lineRule="auto"/>
        <w:rPr>
          <w:rFonts w:eastAsia="Arial" w:cs="Calibri"/>
        </w:rPr>
      </w:pPr>
      <w:r w:rsidRPr="00F16FD6">
        <w:rPr>
          <w:rFonts w:eastAsia="Arial" w:cs="Calibri"/>
          <w:b/>
          <w:bCs/>
        </w:rPr>
        <w:t>D</w:t>
      </w:r>
      <w:r w:rsidR="00B877CE" w:rsidRPr="00F16FD6">
        <w:rPr>
          <w:rFonts w:eastAsia="Arial" w:cs="Calibri"/>
          <w:b/>
          <w:bCs/>
        </w:rPr>
        <w:t xml:space="preserve">ocumentazione aggiornata </w:t>
      </w:r>
      <w:r w:rsidR="006817A5">
        <w:rPr>
          <w:rFonts w:eastAsia="Arial" w:cs="Calibri"/>
          <w:b/>
          <w:bCs/>
        </w:rPr>
        <w:t>-</w:t>
      </w:r>
      <w:r w:rsidR="00B877CE" w:rsidRPr="00F16FD6">
        <w:rPr>
          <w:rFonts w:eastAsia="Arial" w:cs="Calibri"/>
          <w:b/>
          <w:bCs/>
        </w:rPr>
        <w:t xml:space="preserve"> finale, quando possibile - sull’edizione precedente dell’iniziativa, se realizzata</w:t>
      </w:r>
      <w:r w:rsidR="00B877CE" w:rsidRPr="00F16FD6">
        <w:rPr>
          <w:rFonts w:eastAsia="Arial" w:cs="Calibri"/>
          <w:b/>
          <w:bCs/>
          <w:spacing w:val="1"/>
        </w:rPr>
        <w:t xml:space="preserve"> </w:t>
      </w:r>
      <w:r w:rsidR="00B877CE" w:rsidRPr="00F16FD6">
        <w:rPr>
          <w:rFonts w:eastAsia="Arial" w:cs="Calibri"/>
        </w:rPr>
        <w:t>(relazione sull’attività svolta, programma</w:t>
      </w:r>
      <w:r w:rsidR="00B877CE" w:rsidRPr="00F16FD6">
        <w:rPr>
          <w:rFonts w:eastAsia="Arial" w:cs="Calibri"/>
          <w:spacing w:val="1"/>
        </w:rPr>
        <w:t xml:space="preserve"> </w:t>
      </w:r>
      <w:r w:rsidR="00B877CE" w:rsidRPr="00F16FD6">
        <w:rPr>
          <w:rFonts w:eastAsia="Arial" w:cs="Calibri"/>
        </w:rPr>
        <w:t>realizzato,</w:t>
      </w:r>
      <w:r w:rsidR="00B877CE" w:rsidRPr="00F16FD6">
        <w:rPr>
          <w:rFonts w:eastAsia="Arial" w:cs="Calibri"/>
          <w:spacing w:val="1"/>
        </w:rPr>
        <w:t xml:space="preserve"> </w:t>
      </w:r>
      <w:r w:rsidR="00B877CE" w:rsidRPr="00F16FD6">
        <w:rPr>
          <w:rFonts w:eastAsia="Arial" w:cs="Calibri"/>
        </w:rPr>
        <w:t>dati</w:t>
      </w:r>
      <w:r w:rsidR="00B877CE" w:rsidRPr="00F16FD6">
        <w:rPr>
          <w:rFonts w:eastAsia="Arial" w:cs="Calibri"/>
          <w:spacing w:val="-5"/>
        </w:rPr>
        <w:t xml:space="preserve"> </w:t>
      </w:r>
      <w:r w:rsidR="00B877CE" w:rsidRPr="00F16FD6">
        <w:rPr>
          <w:rFonts w:eastAsia="Arial" w:cs="Calibri"/>
        </w:rPr>
        <w:t>delle presenze</w:t>
      </w:r>
      <w:r w:rsidR="00B877CE" w:rsidRPr="00F16FD6">
        <w:rPr>
          <w:rFonts w:eastAsia="Arial" w:cs="Calibri"/>
          <w:spacing w:val="1"/>
        </w:rPr>
        <w:t xml:space="preserve"> </w:t>
      </w:r>
      <w:r w:rsidR="00B877CE" w:rsidRPr="00F16FD6">
        <w:rPr>
          <w:rFonts w:eastAsia="Arial" w:cs="Calibri"/>
        </w:rPr>
        <w:t>da</w:t>
      </w:r>
      <w:r w:rsidR="00B877CE" w:rsidRPr="00F16FD6">
        <w:rPr>
          <w:rFonts w:eastAsia="Arial" w:cs="Calibri"/>
          <w:spacing w:val="-1"/>
        </w:rPr>
        <w:t xml:space="preserve"> </w:t>
      </w:r>
      <w:r w:rsidR="00B877CE" w:rsidRPr="00F16FD6">
        <w:rPr>
          <w:rFonts w:eastAsia="Arial" w:cs="Calibri"/>
        </w:rPr>
        <w:t>C1);</w:t>
      </w:r>
    </w:p>
    <w:p w14:paraId="05E55F69" w14:textId="03014084" w:rsidR="00601E16" w:rsidRPr="00F16FD6" w:rsidRDefault="00601E16" w:rsidP="0034078F">
      <w:pPr>
        <w:numPr>
          <w:ilvl w:val="0"/>
          <w:numId w:val="10"/>
        </w:numPr>
        <w:suppressAutoHyphens/>
        <w:spacing w:after="0" w:line="276" w:lineRule="auto"/>
        <w:jc w:val="both"/>
        <w:rPr>
          <w:rFonts w:cs="Calibri"/>
        </w:rPr>
      </w:pPr>
      <w:r w:rsidRPr="00F16FD6">
        <w:rPr>
          <w:rFonts w:eastAsia="Arial" w:cs="Calibri"/>
          <w:u w:val="single"/>
        </w:rPr>
        <w:t>Solo per i progetti proposti i</w:t>
      </w:r>
      <w:r w:rsidR="00D95273" w:rsidRPr="00F16FD6">
        <w:rPr>
          <w:rFonts w:eastAsia="Arial" w:cs="Calibri"/>
          <w:u w:val="single"/>
        </w:rPr>
        <w:t>n</w:t>
      </w:r>
      <w:r w:rsidR="00181966" w:rsidRPr="00F16FD6">
        <w:rPr>
          <w:rFonts w:eastAsia="Arial" w:cs="Calibri"/>
          <w:u w:val="single"/>
        </w:rPr>
        <w:t xml:space="preserve"> </w:t>
      </w:r>
      <w:r w:rsidRPr="00F16FD6">
        <w:rPr>
          <w:rFonts w:eastAsia="Arial" w:cs="Calibri"/>
          <w:u w:val="single"/>
        </w:rPr>
        <w:t>partenariato:</w:t>
      </w:r>
      <w:r w:rsidR="00114839" w:rsidRPr="00F16FD6">
        <w:rPr>
          <w:rFonts w:eastAsia="Arial" w:cs="Calibri"/>
          <w:b/>
          <w:bCs/>
        </w:rPr>
        <w:t xml:space="preserve"> </w:t>
      </w:r>
      <w:r w:rsidRPr="00F16FD6">
        <w:rPr>
          <w:rFonts w:eastAsia="Arial" w:cs="Calibri"/>
          <w:b/>
          <w:bCs/>
        </w:rPr>
        <w:t xml:space="preserve">accordo formale (protocollo d’intesa, convenzione, accordo tra le parti, </w:t>
      </w:r>
      <w:r w:rsidR="00DD4F17">
        <w:rPr>
          <w:rFonts w:eastAsia="Arial" w:cs="Calibri"/>
          <w:b/>
          <w:bCs/>
        </w:rPr>
        <w:t>ecc</w:t>
      </w:r>
      <w:r w:rsidRPr="00F16FD6">
        <w:rPr>
          <w:rFonts w:eastAsia="Arial" w:cs="Calibri"/>
          <w:b/>
          <w:bCs/>
        </w:rPr>
        <w:t xml:space="preserve">.) </w:t>
      </w:r>
      <w:r w:rsidRPr="00F16FD6">
        <w:rPr>
          <w:rFonts w:eastAsia="Arial" w:cs="Calibri"/>
        </w:rPr>
        <w:t>sottoscritto da tutti gli Enti partecipanti</w:t>
      </w:r>
      <w:r w:rsidR="00467D65" w:rsidRPr="00F16FD6">
        <w:rPr>
          <w:rFonts w:eastAsia="Arial" w:cs="Calibri"/>
        </w:rPr>
        <w:t xml:space="preserve"> in cui siano definiti ruoli e compiti di ognuno nella realizza</w:t>
      </w:r>
      <w:r w:rsidR="00467D65" w:rsidRPr="00F16FD6">
        <w:rPr>
          <w:rFonts w:cs="Calibri"/>
        </w:rPr>
        <w:t>zione dell’iniziativa e l’indicazione del capofila.</w:t>
      </w:r>
    </w:p>
    <w:p w14:paraId="4096578B" w14:textId="42628DF5" w:rsidR="00AE2D01" w:rsidRPr="00F16FD6" w:rsidRDefault="00AE2D01" w:rsidP="00AE2D01">
      <w:pPr>
        <w:spacing w:line="276" w:lineRule="auto"/>
        <w:rPr>
          <w:rFonts w:cs="Calibri"/>
        </w:rPr>
      </w:pPr>
    </w:p>
    <w:p w14:paraId="1A16E063" w14:textId="7C61DAE7" w:rsidR="00AE2D01" w:rsidRPr="00F16FD6" w:rsidRDefault="00AE2D01" w:rsidP="00AE2D01">
      <w:pPr>
        <w:spacing w:line="276" w:lineRule="auto"/>
        <w:rPr>
          <w:rFonts w:cs="Calibri"/>
        </w:rPr>
      </w:pPr>
      <w:r w:rsidRPr="00F16FD6">
        <w:rPr>
          <w:rFonts w:cs="Calibri"/>
        </w:rPr>
        <w:t xml:space="preserve">Autorizza la Fondazione Piemonte dal Vivo al trattamento dei dati personali ai sensi del regolamento europeo n. 2016/679 (GDPR) </w:t>
      </w:r>
    </w:p>
    <w:p w14:paraId="7AAB08E8" w14:textId="77777777" w:rsidR="00AE2D01" w:rsidRPr="00F16FD6" w:rsidRDefault="00AE2D01" w:rsidP="00AE2D01">
      <w:pPr>
        <w:spacing w:line="276" w:lineRule="auto"/>
        <w:rPr>
          <w:rFonts w:cs="Calibri"/>
        </w:rPr>
      </w:pPr>
    </w:p>
    <w:p w14:paraId="0E81AF69" w14:textId="7BFF71EE" w:rsidR="00AE2D01" w:rsidRPr="00F16FD6" w:rsidRDefault="00AE2D01" w:rsidP="00AE2D01">
      <w:pPr>
        <w:spacing w:line="276" w:lineRule="auto"/>
        <w:rPr>
          <w:rFonts w:cs="Calibri"/>
        </w:rPr>
      </w:pPr>
      <w:r w:rsidRPr="00F16FD6">
        <w:rPr>
          <w:rFonts w:cs="Calibri"/>
        </w:rPr>
        <w:t xml:space="preserve"> </w:t>
      </w:r>
      <w:r w:rsidR="00DD4F17">
        <w:rPr>
          <w:rFonts w:cs="Calibri"/>
        </w:rPr>
        <w:t>Luogo e d</w:t>
      </w:r>
      <w:r w:rsidRPr="00F16FD6">
        <w:rPr>
          <w:rFonts w:cs="Calibri"/>
        </w:rPr>
        <w:t xml:space="preserve">ata </w:t>
      </w:r>
      <w:r w:rsidR="00DD4F17">
        <w:rPr>
          <w:rFonts w:cs="Calibri"/>
        </w:rPr>
        <w:t>…………………………………………………</w:t>
      </w:r>
    </w:p>
    <w:p w14:paraId="0F36D423" w14:textId="77777777" w:rsidR="00DD4F17" w:rsidRDefault="00DD4F17" w:rsidP="00DD4F17">
      <w:pPr>
        <w:spacing w:line="276" w:lineRule="auto"/>
        <w:rPr>
          <w:rFonts w:cs="Calibri"/>
        </w:rPr>
      </w:pPr>
    </w:p>
    <w:p w14:paraId="2771A689" w14:textId="5525CD49" w:rsidR="004A74AA" w:rsidRPr="00F16FD6" w:rsidRDefault="00AE2D01" w:rsidP="00DD4F17">
      <w:pPr>
        <w:spacing w:line="276" w:lineRule="auto"/>
        <w:rPr>
          <w:rFonts w:cs="Calibri"/>
        </w:rPr>
      </w:pPr>
      <w:r w:rsidRPr="00F16FD6">
        <w:rPr>
          <w:rFonts w:cs="Calibri"/>
        </w:rPr>
        <w:t>Firma</w:t>
      </w:r>
      <w:r w:rsidR="00DD4F17">
        <w:rPr>
          <w:rFonts w:cs="Calibri"/>
        </w:rPr>
        <w:t xml:space="preserve"> del/la Legale Rappresentante </w:t>
      </w:r>
      <w:r w:rsidR="00DD4F17">
        <w:rPr>
          <w:rFonts w:cs="Calibri"/>
        </w:rPr>
        <w:t>…………………………………………………</w:t>
      </w:r>
    </w:p>
    <w:sectPr w:rsidR="004A74AA" w:rsidRPr="00F16FD6" w:rsidSect="009A06E1">
      <w:footerReference w:type="default" r:id="rId11"/>
      <w:pgSz w:w="11906" w:h="16838"/>
      <w:pgMar w:top="965" w:right="1134" w:bottom="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1C1FE6" w14:textId="77777777" w:rsidR="00C10535" w:rsidRDefault="00C10535" w:rsidP="006D4BC6">
      <w:pPr>
        <w:spacing w:after="0" w:line="240" w:lineRule="auto"/>
      </w:pPr>
      <w:r>
        <w:separator/>
      </w:r>
    </w:p>
  </w:endnote>
  <w:endnote w:type="continuationSeparator" w:id="0">
    <w:p w14:paraId="19214EAB" w14:textId="77777777" w:rsidR="00C10535" w:rsidRDefault="00C10535" w:rsidP="006D4BC6">
      <w:pPr>
        <w:spacing w:after="0" w:line="240" w:lineRule="auto"/>
      </w:pPr>
      <w:r>
        <w:continuationSeparator/>
      </w:r>
    </w:p>
  </w:endnote>
  <w:endnote w:type="continuationNotice" w:id="1">
    <w:p w14:paraId="2BB988C8" w14:textId="77777777" w:rsidR="00C10535" w:rsidRDefault="00C10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DA25D" w14:textId="739DBC6B" w:rsidR="00E04C3C" w:rsidRDefault="00E04C3C" w:rsidP="009A06E1">
    <w:pPr>
      <w:pStyle w:val="Pidipagina"/>
      <w:ind w:left="-1134"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93C9B6" w14:textId="77777777" w:rsidR="00C10535" w:rsidRDefault="00C10535" w:rsidP="006D4BC6">
      <w:pPr>
        <w:spacing w:after="0" w:line="240" w:lineRule="auto"/>
      </w:pPr>
      <w:r>
        <w:separator/>
      </w:r>
    </w:p>
  </w:footnote>
  <w:footnote w:type="continuationSeparator" w:id="0">
    <w:p w14:paraId="0C8CDCFF" w14:textId="77777777" w:rsidR="00C10535" w:rsidRDefault="00C10535" w:rsidP="006D4BC6">
      <w:pPr>
        <w:spacing w:after="0" w:line="240" w:lineRule="auto"/>
      </w:pPr>
      <w:r>
        <w:continuationSeparator/>
      </w:r>
    </w:p>
  </w:footnote>
  <w:footnote w:type="continuationNotice" w:id="1">
    <w:p w14:paraId="066B1E11" w14:textId="77777777" w:rsidR="00C10535" w:rsidRDefault="00C1053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7"/>
    <w:lvl w:ilvl="0">
      <w:start w:val="1"/>
      <w:numFmt w:val="bullet"/>
      <w:lvlText w:val=""/>
      <w:lvlJc w:val="left"/>
      <w:pPr>
        <w:tabs>
          <w:tab w:val="num" w:pos="0"/>
        </w:tabs>
        <w:ind w:left="773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3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213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933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3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73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93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3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533" w:hanging="360"/>
      </w:pPr>
      <w:rPr>
        <w:rFonts w:ascii="Noto Sans Symbols" w:hAnsi="Noto Sans Symbols" w:cs="Noto Sans Symbols"/>
      </w:rPr>
    </w:lvl>
  </w:abstractNum>
  <w:abstractNum w:abstractNumId="1" w15:restartNumberingAfterBreak="0">
    <w:nsid w:val="00000003"/>
    <w:multiLevelType w:val="singleLevel"/>
    <w:tmpl w:val="00000003"/>
    <w:name w:val="WW8Num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4"/>
    <w:multiLevelType w:val="multilevel"/>
    <w:tmpl w:val="00000004"/>
    <w:name w:val="WW8Num15"/>
    <w:lvl w:ilvl="0">
      <w:numFmt w:val="bullet"/>
      <w:lvlText w:val="-"/>
      <w:lvlJc w:val="left"/>
      <w:pPr>
        <w:tabs>
          <w:tab w:val="num" w:pos="0"/>
        </w:tabs>
        <w:ind w:left="0" w:firstLine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720" w:firstLine="1080"/>
      </w:pPr>
      <w:rPr>
        <w:rFonts w:ascii="Arial" w:hAnsi="Arial" w:cs="Aria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firstLine="1800"/>
      </w:pPr>
      <w:rPr>
        <w:rFonts w:ascii="Arial" w:hAnsi="Arial" w:cs="Arial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160" w:firstLine="2520"/>
      </w:pPr>
      <w:rPr>
        <w:rFonts w:ascii="Arial" w:hAnsi="Arial" w:cs="Aria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880" w:firstLine="3240"/>
      </w:pPr>
      <w:rPr>
        <w:rFonts w:ascii="Arial" w:hAnsi="Arial" w:cs="Aria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600" w:firstLine="3960"/>
      </w:pPr>
      <w:rPr>
        <w:rFonts w:ascii="Arial" w:hAnsi="Arial" w:cs="Arial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4320" w:firstLine="4680"/>
      </w:pPr>
      <w:rPr>
        <w:rFonts w:ascii="Arial" w:hAnsi="Arial" w:cs="Aria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040" w:firstLine="5400"/>
      </w:pPr>
      <w:rPr>
        <w:rFonts w:ascii="Arial" w:hAnsi="Arial" w:cs="Aria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760" w:firstLine="6120"/>
      </w:pPr>
      <w:rPr>
        <w:rFonts w:ascii="Arial" w:hAnsi="Arial" w:cs="Arial"/>
      </w:rPr>
    </w:lvl>
  </w:abstractNum>
  <w:abstractNum w:abstractNumId="3" w15:restartNumberingAfterBreak="0">
    <w:nsid w:val="00000005"/>
    <w:multiLevelType w:val="multilevel"/>
    <w:tmpl w:val="00000005"/>
    <w:name w:val="WW8Num20"/>
    <w:lvl w:ilvl="0">
      <w:start w:val="1"/>
      <w:numFmt w:val="bullet"/>
      <w:lvlText w:val="●"/>
      <w:lvlJc w:val="left"/>
      <w:pPr>
        <w:tabs>
          <w:tab w:val="num" w:pos="0"/>
        </w:tabs>
        <w:ind w:left="720" w:firstLine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1080"/>
      </w:pPr>
      <w:rPr>
        <w:rFonts w:ascii="Arial" w:hAnsi="Arial" w:cs="Aria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1800"/>
      </w:pPr>
      <w:rPr>
        <w:rFonts w:ascii="Arial" w:hAnsi="Arial" w:cs="Arial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firstLine="2520"/>
      </w:pPr>
      <w:rPr>
        <w:rFonts w:ascii="Arial" w:hAnsi="Arial" w:cs="Aria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3240"/>
      </w:pPr>
      <w:rPr>
        <w:rFonts w:ascii="Arial" w:hAnsi="Arial" w:cs="Aria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3960"/>
      </w:pPr>
      <w:rPr>
        <w:rFonts w:ascii="Arial" w:hAnsi="Arial" w:cs="Arial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firstLine="4680"/>
      </w:pPr>
      <w:rPr>
        <w:rFonts w:ascii="Arial" w:hAnsi="Arial" w:cs="Aria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5400"/>
      </w:pPr>
      <w:rPr>
        <w:rFonts w:ascii="Arial" w:hAnsi="Arial" w:cs="Aria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6120"/>
      </w:pPr>
      <w:rPr>
        <w:rFonts w:ascii="Arial" w:hAnsi="Arial" w:cs="Arial"/>
      </w:rPr>
    </w:lvl>
  </w:abstractNum>
  <w:abstractNum w:abstractNumId="4" w15:restartNumberingAfterBreak="0">
    <w:nsid w:val="00000006"/>
    <w:multiLevelType w:val="multilevel"/>
    <w:tmpl w:val="00000006"/>
    <w:name w:val="WW8Num21"/>
    <w:lvl w:ilvl="0">
      <w:start w:val="1"/>
      <w:numFmt w:val="bullet"/>
      <w:lvlText w:val=""/>
      <w:lvlJc w:val="left"/>
      <w:pPr>
        <w:tabs>
          <w:tab w:val="num" w:pos="0"/>
        </w:tabs>
        <w:ind w:left="106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228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388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hanging="360"/>
      </w:pPr>
      <w:rPr>
        <w:rFonts w:ascii="Noto Sans Symbols" w:hAnsi="Noto Sans Symbols" w:cs="Noto Sans Symbols"/>
      </w:rPr>
    </w:lvl>
  </w:abstractNum>
  <w:abstractNum w:abstractNumId="5" w15:restartNumberingAfterBreak="0">
    <w:nsid w:val="00000007"/>
    <w:multiLevelType w:val="multilevel"/>
    <w:tmpl w:val="00000007"/>
    <w:name w:val="WW8Num23"/>
    <w:lvl w:ilvl="0">
      <w:start w:val="1"/>
      <w:numFmt w:val="bullet"/>
      <w:lvlText w:val=""/>
      <w:lvlJc w:val="left"/>
      <w:pPr>
        <w:tabs>
          <w:tab w:val="num" w:pos="0"/>
        </w:tabs>
        <w:ind w:left="106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228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388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hanging="360"/>
      </w:pPr>
      <w:rPr>
        <w:rFonts w:ascii="Noto Sans Symbols" w:hAnsi="Noto Sans Symbols" w:cs="Noto Sans Symbols"/>
      </w:rPr>
    </w:lvl>
  </w:abstractNum>
  <w:abstractNum w:abstractNumId="6" w15:restartNumberingAfterBreak="0">
    <w:nsid w:val="00000008"/>
    <w:multiLevelType w:val="singleLevel"/>
    <w:tmpl w:val="00000008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840" w:hanging="480"/>
      </w:pPr>
      <w:rPr>
        <w:rFonts w:cs="Calibri" w:hint="default"/>
      </w:rPr>
    </w:lvl>
  </w:abstractNum>
  <w:abstractNum w:abstractNumId="7" w15:restartNumberingAfterBreak="0">
    <w:nsid w:val="00000009"/>
    <w:multiLevelType w:val="multilevel"/>
    <w:tmpl w:val="00000009"/>
    <w:name w:val="WW8Num33"/>
    <w:lvl w:ilvl="0">
      <w:start w:val="1"/>
      <w:numFmt w:val="bullet"/>
      <w:lvlText w:val="●"/>
      <w:lvlJc w:val="left"/>
      <w:pPr>
        <w:tabs>
          <w:tab w:val="num" w:pos="0"/>
        </w:tabs>
        <w:ind w:left="720" w:firstLine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1080"/>
      </w:pPr>
      <w:rPr>
        <w:rFonts w:ascii="Arial" w:hAnsi="Arial" w:cs="Aria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1800"/>
      </w:pPr>
      <w:rPr>
        <w:rFonts w:ascii="Arial" w:hAnsi="Arial" w:cs="Arial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firstLine="2520"/>
      </w:pPr>
      <w:rPr>
        <w:rFonts w:ascii="Arial" w:hAnsi="Arial" w:cs="Aria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3240"/>
      </w:pPr>
      <w:rPr>
        <w:rFonts w:ascii="Arial" w:hAnsi="Arial" w:cs="Aria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3960"/>
      </w:pPr>
      <w:rPr>
        <w:rFonts w:ascii="Arial" w:hAnsi="Arial" w:cs="Arial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firstLine="4680"/>
      </w:pPr>
      <w:rPr>
        <w:rFonts w:ascii="Arial" w:hAnsi="Arial" w:cs="Aria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5400"/>
      </w:pPr>
      <w:rPr>
        <w:rFonts w:ascii="Arial" w:hAnsi="Arial" w:cs="Aria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6120"/>
      </w:pPr>
      <w:rPr>
        <w:rFonts w:ascii="Arial" w:hAnsi="Arial" w:cs="Arial"/>
      </w:rPr>
    </w:lvl>
  </w:abstractNum>
  <w:abstractNum w:abstractNumId="8" w15:restartNumberingAfterBreak="0">
    <w:nsid w:val="0000000A"/>
    <w:multiLevelType w:val="multilevel"/>
    <w:tmpl w:val="0000000A"/>
    <w:name w:val="WW8Num35"/>
    <w:lvl w:ilvl="0">
      <w:start w:val="1"/>
      <w:numFmt w:val="bullet"/>
      <w:lvlText w:val="●"/>
      <w:lvlJc w:val="left"/>
      <w:pPr>
        <w:tabs>
          <w:tab w:val="num" w:pos="0"/>
        </w:tabs>
        <w:ind w:left="720" w:firstLine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1080"/>
      </w:pPr>
      <w:rPr>
        <w:rFonts w:ascii="Arial" w:hAnsi="Arial" w:cs="Aria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1800"/>
      </w:pPr>
      <w:rPr>
        <w:rFonts w:ascii="Arial" w:hAnsi="Arial" w:cs="Arial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firstLine="2520"/>
      </w:pPr>
      <w:rPr>
        <w:rFonts w:ascii="Arial" w:hAnsi="Arial" w:cs="Aria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3240"/>
      </w:pPr>
      <w:rPr>
        <w:rFonts w:ascii="Arial" w:hAnsi="Arial" w:cs="Aria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3960"/>
      </w:pPr>
      <w:rPr>
        <w:rFonts w:ascii="Arial" w:hAnsi="Arial" w:cs="Arial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firstLine="4680"/>
      </w:pPr>
      <w:rPr>
        <w:rFonts w:ascii="Arial" w:hAnsi="Arial" w:cs="Aria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5400"/>
      </w:pPr>
      <w:rPr>
        <w:rFonts w:ascii="Arial" w:hAnsi="Arial" w:cs="Aria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6120"/>
      </w:pPr>
      <w:rPr>
        <w:rFonts w:ascii="Arial" w:hAnsi="Arial" w:cs="Arial"/>
      </w:rPr>
    </w:lvl>
  </w:abstractNum>
  <w:abstractNum w:abstractNumId="9" w15:restartNumberingAfterBreak="0">
    <w:nsid w:val="0000000B"/>
    <w:multiLevelType w:val="multilevel"/>
    <w:tmpl w:val="0000000B"/>
    <w:name w:val="WW8Num40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/>
      </w:rPr>
    </w:lvl>
  </w:abstractNum>
  <w:abstractNum w:abstractNumId="10" w15:restartNumberingAfterBreak="0">
    <w:nsid w:val="0000000C"/>
    <w:multiLevelType w:val="singleLevel"/>
    <w:tmpl w:val="0000000C"/>
    <w:name w:val="WW8Num41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0FE77F8"/>
    <w:multiLevelType w:val="hybridMultilevel"/>
    <w:tmpl w:val="4FAC09DA"/>
    <w:lvl w:ilvl="0" w:tplc="2F6A65BE">
      <w:numFmt w:val="bullet"/>
      <w:lvlText w:val="●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BBAEB894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BB763BA4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81922ED8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A15498D0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D55E020A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97F2C6A2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B6709470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F1284DC0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 w16cid:durableId="1428187626">
    <w:abstractNumId w:val="0"/>
  </w:num>
  <w:num w:numId="2" w16cid:durableId="1985305826">
    <w:abstractNumId w:val="1"/>
  </w:num>
  <w:num w:numId="3" w16cid:durableId="534658952">
    <w:abstractNumId w:val="2"/>
  </w:num>
  <w:num w:numId="4" w16cid:durableId="1256787235">
    <w:abstractNumId w:val="3"/>
  </w:num>
  <w:num w:numId="5" w16cid:durableId="469978684">
    <w:abstractNumId w:val="4"/>
  </w:num>
  <w:num w:numId="6" w16cid:durableId="567689756">
    <w:abstractNumId w:val="5"/>
  </w:num>
  <w:num w:numId="7" w16cid:durableId="1408720998">
    <w:abstractNumId w:val="6"/>
  </w:num>
  <w:num w:numId="8" w16cid:durableId="899360868">
    <w:abstractNumId w:val="7"/>
  </w:num>
  <w:num w:numId="9" w16cid:durableId="1312903786">
    <w:abstractNumId w:val="8"/>
  </w:num>
  <w:num w:numId="10" w16cid:durableId="555967673">
    <w:abstractNumId w:val="9"/>
  </w:num>
  <w:num w:numId="11" w16cid:durableId="1672222815">
    <w:abstractNumId w:val="10"/>
  </w:num>
  <w:num w:numId="12" w16cid:durableId="9727094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BC6"/>
    <w:rsid w:val="000245E1"/>
    <w:rsid w:val="0005DD2A"/>
    <w:rsid w:val="00067A14"/>
    <w:rsid w:val="000B3613"/>
    <w:rsid w:val="00114839"/>
    <w:rsid w:val="00142D78"/>
    <w:rsid w:val="00170BDD"/>
    <w:rsid w:val="00181966"/>
    <w:rsid w:val="001A3182"/>
    <w:rsid w:val="001F4B22"/>
    <w:rsid w:val="00205778"/>
    <w:rsid w:val="00283CA2"/>
    <w:rsid w:val="002C243E"/>
    <w:rsid w:val="00311687"/>
    <w:rsid w:val="00321914"/>
    <w:rsid w:val="0034078F"/>
    <w:rsid w:val="003A3285"/>
    <w:rsid w:val="003A5B84"/>
    <w:rsid w:val="003B1265"/>
    <w:rsid w:val="00401D14"/>
    <w:rsid w:val="00406667"/>
    <w:rsid w:val="00467287"/>
    <w:rsid w:val="00467D65"/>
    <w:rsid w:val="00494F0E"/>
    <w:rsid w:val="004A264F"/>
    <w:rsid w:val="004A74AA"/>
    <w:rsid w:val="004C4BE9"/>
    <w:rsid w:val="00500AB6"/>
    <w:rsid w:val="00515ECA"/>
    <w:rsid w:val="00522FAE"/>
    <w:rsid w:val="0053702D"/>
    <w:rsid w:val="00556F55"/>
    <w:rsid w:val="005A616A"/>
    <w:rsid w:val="005D1173"/>
    <w:rsid w:val="00601E16"/>
    <w:rsid w:val="006817A5"/>
    <w:rsid w:val="006D4BC6"/>
    <w:rsid w:val="006E528E"/>
    <w:rsid w:val="007439B6"/>
    <w:rsid w:val="007710F3"/>
    <w:rsid w:val="007919F0"/>
    <w:rsid w:val="00791AB4"/>
    <w:rsid w:val="00824146"/>
    <w:rsid w:val="00876B2F"/>
    <w:rsid w:val="008F3F5B"/>
    <w:rsid w:val="00915AD5"/>
    <w:rsid w:val="00942001"/>
    <w:rsid w:val="00956B05"/>
    <w:rsid w:val="009738AA"/>
    <w:rsid w:val="009805D5"/>
    <w:rsid w:val="009870D4"/>
    <w:rsid w:val="009A06E1"/>
    <w:rsid w:val="009A627A"/>
    <w:rsid w:val="009C51CA"/>
    <w:rsid w:val="00A21900"/>
    <w:rsid w:val="00A40260"/>
    <w:rsid w:val="00A56B52"/>
    <w:rsid w:val="00AA0BE8"/>
    <w:rsid w:val="00AC7A67"/>
    <w:rsid w:val="00AE2D01"/>
    <w:rsid w:val="00AF027B"/>
    <w:rsid w:val="00B507EE"/>
    <w:rsid w:val="00B877CE"/>
    <w:rsid w:val="00B950B2"/>
    <w:rsid w:val="00BE643C"/>
    <w:rsid w:val="00BF1458"/>
    <w:rsid w:val="00C10535"/>
    <w:rsid w:val="00C60BD0"/>
    <w:rsid w:val="00CA6A29"/>
    <w:rsid w:val="00CD5B76"/>
    <w:rsid w:val="00CE28EA"/>
    <w:rsid w:val="00CE6CCB"/>
    <w:rsid w:val="00D95273"/>
    <w:rsid w:val="00DD2B21"/>
    <w:rsid w:val="00DD45DD"/>
    <w:rsid w:val="00DD4F17"/>
    <w:rsid w:val="00E008BA"/>
    <w:rsid w:val="00E04C3C"/>
    <w:rsid w:val="00E50BAE"/>
    <w:rsid w:val="00E763CA"/>
    <w:rsid w:val="00EC2196"/>
    <w:rsid w:val="00F04968"/>
    <w:rsid w:val="00F13A57"/>
    <w:rsid w:val="00F16FD6"/>
    <w:rsid w:val="00F2234C"/>
    <w:rsid w:val="00F627F9"/>
    <w:rsid w:val="00F75CC2"/>
    <w:rsid w:val="00FE4244"/>
    <w:rsid w:val="00FE74FA"/>
    <w:rsid w:val="0E2D94F7"/>
    <w:rsid w:val="100D2D57"/>
    <w:rsid w:val="137E9820"/>
    <w:rsid w:val="13F1A516"/>
    <w:rsid w:val="149C2112"/>
    <w:rsid w:val="2CACD153"/>
    <w:rsid w:val="2DD9CE39"/>
    <w:rsid w:val="2DE9B4FD"/>
    <w:rsid w:val="2E4E9A79"/>
    <w:rsid w:val="2EA8B306"/>
    <w:rsid w:val="2EB34BAA"/>
    <w:rsid w:val="2FE2EC57"/>
    <w:rsid w:val="30911985"/>
    <w:rsid w:val="3141A10A"/>
    <w:rsid w:val="43D9DDE6"/>
    <w:rsid w:val="48814F6B"/>
    <w:rsid w:val="4CF119B7"/>
    <w:rsid w:val="4F1B192C"/>
    <w:rsid w:val="506A28C8"/>
    <w:rsid w:val="5128BA71"/>
    <w:rsid w:val="54F33AD7"/>
    <w:rsid w:val="66EB56CC"/>
    <w:rsid w:val="6D606CB3"/>
    <w:rsid w:val="706D6EDC"/>
    <w:rsid w:val="71FA23EF"/>
    <w:rsid w:val="7380D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CDE30"/>
  <w15:chartTrackingRefBased/>
  <w15:docId w15:val="{3F5DFE4D-E03F-48DA-A2F4-85F32F78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0BE8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04C3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402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D4B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4BC6"/>
  </w:style>
  <w:style w:type="paragraph" w:styleId="Pidipagina">
    <w:name w:val="footer"/>
    <w:basedOn w:val="Normale"/>
    <w:link w:val="PidipaginaCarattere"/>
    <w:uiPriority w:val="99"/>
    <w:unhideWhenUsed/>
    <w:rsid w:val="006D4B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4BC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7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7287"/>
    <w:rPr>
      <w:rFonts w:ascii="Tahoma" w:hAnsi="Tahoma" w:cs="Tahoma"/>
      <w:sz w:val="16"/>
      <w:szCs w:val="16"/>
    </w:rPr>
  </w:style>
  <w:style w:type="character" w:styleId="Testosegnaposto">
    <w:name w:val="Placeholder Text"/>
    <w:uiPriority w:val="99"/>
    <w:semiHidden/>
    <w:rsid w:val="00E04C3C"/>
    <w:rPr>
      <w:color w:val="808080"/>
    </w:rPr>
  </w:style>
  <w:style w:type="paragraph" w:styleId="Nessunaspaziatura">
    <w:name w:val="No Spacing"/>
    <w:link w:val="NessunaspaziaturaCarattere"/>
    <w:uiPriority w:val="1"/>
    <w:qFormat/>
    <w:rsid w:val="00E04C3C"/>
    <w:rPr>
      <w:rFonts w:eastAsia="Times New Roman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rsid w:val="00E04C3C"/>
    <w:rPr>
      <w:rFonts w:eastAsia="Times New Roman"/>
      <w:sz w:val="22"/>
      <w:szCs w:val="2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04C3C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Collegamentoipertestuale">
    <w:name w:val="Hyperlink"/>
    <w:rsid w:val="0053702D"/>
    <w:rPr>
      <w:color w:val="0000FF"/>
      <w:u w:val="single"/>
    </w:rPr>
  </w:style>
  <w:style w:type="paragraph" w:styleId="NormaleWeb">
    <w:name w:val="Normal (Web)"/>
    <w:basedOn w:val="Normale"/>
    <w:rsid w:val="0053702D"/>
    <w:pPr>
      <w:suppressAutoHyphens/>
      <w:spacing w:after="0" w:line="240" w:lineRule="auto"/>
    </w:pPr>
    <w:rPr>
      <w:rFonts w:cs="Calibri"/>
      <w:lang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rsid w:val="0053702D"/>
    <w:rPr>
      <w:color w:val="605E5C"/>
      <w:shd w:val="clear" w:color="auto" w:fill="E1DFDD"/>
    </w:rPr>
  </w:style>
  <w:style w:type="paragraph" w:styleId="Paragrafoelenco">
    <w:name w:val="List Paragraph"/>
    <w:basedOn w:val="Normale"/>
    <w:qFormat/>
    <w:rsid w:val="00AE2D01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3B126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B126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B1265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B126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B1265"/>
    <w:rPr>
      <w:b/>
      <w:bCs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4026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customStyle="1" w:styleId="ListParagraph0">
    <w:name w:val="List Paragraph0"/>
    <w:basedOn w:val="Normale"/>
    <w:uiPriority w:val="1"/>
    <w:qFormat/>
    <w:rsid w:val="5128BA71"/>
    <w:pPr>
      <w:spacing w:after="0"/>
      <w:ind w:left="720"/>
    </w:pPr>
    <w:rPr>
      <w:rFonts w:asciiTheme="minorHAnsi" w:eastAsiaTheme="minorEastAsia" w:hAnsiTheme="minorHAnsi" w:cstheme="minorBid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c9b9c4-76be-4363-82bf-536d01112f05" xsi:nil="true"/>
    <lcf76f155ced4ddcb4097134ff3c332f xmlns="ddd7fb0d-7244-48df-9150-e39cd347c75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B647FEB9F1E545A00552A6A42E6C84" ma:contentTypeVersion="18" ma:contentTypeDescription="Creare un nuovo documento." ma:contentTypeScope="" ma:versionID="8a88255e8a1f13cc9f8f143a0a5d72cd">
  <xsd:schema xmlns:xsd="http://www.w3.org/2001/XMLSchema" xmlns:xs="http://www.w3.org/2001/XMLSchema" xmlns:p="http://schemas.microsoft.com/office/2006/metadata/properties" xmlns:ns2="ddd7fb0d-7244-48df-9150-e39cd347c755" xmlns:ns3="ddc9b9c4-76be-4363-82bf-536d01112f05" targetNamespace="http://schemas.microsoft.com/office/2006/metadata/properties" ma:root="true" ma:fieldsID="3aabaf86117de90bde9f11ca7bbf724f" ns2:_="" ns3:_="">
    <xsd:import namespace="ddd7fb0d-7244-48df-9150-e39cd347c755"/>
    <xsd:import namespace="ddc9b9c4-76be-4363-82bf-536d01112f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7fb0d-7244-48df-9150-e39cd347c7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93c9dc89-a116-40de-bd1f-b829837f6f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9b9c4-76be-4363-82bf-536d01112f0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cfb149-e3a5-4342-a6dc-a5d5bdd94a83}" ma:internalName="TaxCatchAll" ma:showField="CatchAllData" ma:web="ddc9b9c4-76be-4363-82bf-536d01112f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98386C-9418-4F8C-8A77-859E1C18A59F}">
  <ds:schemaRefs>
    <ds:schemaRef ds:uri="http://schemas.microsoft.com/office/2006/metadata/properties"/>
    <ds:schemaRef ds:uri="http://schemas.microsoft.com/office/infopath/2007/PartnerControls"/>
    <ds:schemaRef ds:uri="ddc9b9c4-76be-4363-82bf-536d01112f05"/>
    <ds:schemaRef ds:uri="ddd7fb0d-7244-48df-9150-e39cd347c755"/>
  </ds:schemaRefs>
</ds:datastoreItem>
</file>

<file path=customXml/itemProps2.xml><?xml version="1.0" encoding="utf-8"?>
<ds:datastoreItem xmlns:ds="http://schemas.openxmlformats.org/officeDocument/2006/customXml" ds:itemID="{FF709DB6-DF6C-4A0C-A95B-2142424969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7fb0d-7244-48df-9150-e39cd347c755"/>
    <ds:schemaRef ds:uri="ddc9b9c4-76be-4363-82bf-536d01112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B53AE-CBB2-455D-BEC6-13D1F8FA7E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A159C5-F08F-41B0-BE75-666A632890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496</Words>
  <Characters>2830</Characters>
  <Application>Microsoft Office Word</Application>
  <DocSecurity>0</DocSecurity>
  <Lines>23</Lines>
  <Paragraphs>6</Paragraphs>
  <ScaleCrop>false</ScaleCrop>
  <Company>Grizli777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Pinzin</dc:creator>
  <cp:keywords/>
  <cp:lastModifiedBy>Corto Circuito Piemonte dal Vivo</cp:lastModifiedBy>
  <cp:revision>39</cp:revision>
  <dcterms:created xsi:type="dcterms:W3CDTF">2022-02-02T03:35:00Z</dcterms:created>
  <dcterms:modified xsi:type="dcterms:W3CDTF">2024-09-30T11:07:00Z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0x010100D3B647FEB9F1E545A00552A6A42E6C84</vt:lpwstr>
  </property>
  <property fmtid="{D5CDD505-2E9C-101B-9397-08002B2CF9AE}" pid="3" name="MediaServiceImageTags">
    <vt:lpwstr/>
  </property>
</Properties>
</file>