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664"/>
      </w:tblGrid>
      <w:tr w:rsidR="00EC7F5A" w:rsidRPr="00260940" w14:paraId="16268164" w14:textId="77777777" w:rsidTr="608C8E76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252BFD68" w14:textId="3C6D86F7" w:rsidR="00EC7F5A" w:rsidRPr="00260940" w:rsidRDefault="00EC7F5A" w:rsidP="00EC7F5A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it-IT"/>
              </w:rPr>
            </w:pPr>
            <w:r w:rsidRPr="00260940">
              <w:rPr>
                <w:rFonts w:eastAsia="Times New Roman" w:cs="Calibri"/>
                <w:b/>
                <w:bCs/>
                <w:lang w:eastAsia="it-IT"/>
              </w:rPr>
              <w:t>SOGGETTO PROPONENTE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23A543CB" w14:textId="77777777" w:rsidR="00EC7F5A" w:rsidRPr="00260940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sz w:val="20"/>
                <w:szCs w:val="24"/>
                <w:lang w:eastAsia="ar-SA"/>
              </w:rPr>
            </w:pPr>
          </w:p>
        </w:tc>
      </w:tr>
      <w:tr w:rsidR="00EC7F5A" w:rsidRPr="00260940" w14:paraId="59AFC0ED" w14:textId="77777777" w:rsidTr="608C8E76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5E3E871C" w14:textId="1DE47AE8" w:rsidR="00EC7F5A" w:rsidRPr="00260940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260940">
              <w:rPr>
                <w:rFonts w:eastAsia="Times New Roman" w:cs="Calibri"/>
                <w:b/>
                <w:bCs/>
                <w:lang w:eastAsia="ar-SA"/>
              </w:rPr>
              <w:t>DENOMINAZIONE DE</w:t>
            </w:r>
            <w:r w:rsidR="00CB6A24" w:rsidRPr="00260940">
              <w:rPr>
                <w:rFonts w:eastAsia="Times New Roman" w:cs="Calibri"/>
                <w:b/>
                <w:bCs/>
                <w:lang w:eastAsia="ar-SA"/>
              </w:rPr>
              <w:t>L PROGETTO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1FD21657" w14:textId="77777777" w:rsidR="00EC7F5A" w:rsidRPr="00260940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sz w:val="20"/>
                <w:szCs w:val="24"/>
                <w:lang w:eastAsia="ar-SA"/>
              </w:rPr>
            </w:pPr>
          </w:p>
        </w:tc>
      </w:tr>
      <w:tr w:rsidR="00CB6A24" w:rsidRPr="00260940" w14:paraId="2DF3A5E7" w14:textId="77777777" w:rsidTr="608C8E76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39A6873F" w14:textId="4F26DD21" w:rsidR="00CB6A24" w:rsidRPr="00260940" w:rsidRDefault="00CB6A24" w:rsidP="00EC7F5A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260940">
              <w:rPr>
                <w:rFonts w:eastAsia="Times New Roman" w:cs="Calibri"/>
                <w:b/>
                <w:bCs/>
                <w:lang w:eastAsia="ar-SA"/>
              </w:rPr>
              <w:t>SPAZI</w:t>
            </w:r>
            <w:r w:rsidR="00827CEA" w:rsidRPr="00260940">
              <w:rPr>
                <w:rFonts w:eastAsia="Times New Roman" w:cs="Calibri"/>
                <w:b/>
                <w:bCs/>
                <w:lang w:eastAsia="ar-SA"/>
              </w:rPr>
              <w:t xml:space="preserve"> </w:t>
            </w:r>
            <w:r w:rsidRPr="00260940">
              <w:rPr>
                <w:rFonts w:eastAsia="Times New Roman" w:cs="Calibri"/>
                <w:b/>
                <w:bCs/>
                <w:lang w:eastAsia="ar-SA"/>
              </w:rPr>
              <w:t>COINVOLTI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449F4A56" w14:textId="77777777" w:rsidR="00CB6A24" w:rsidRPr="00260940" w:rsidRDefault="00CB6A24" w:rsidP="00EC7F5A">
            <w:pPr>
              <w:suppressAutoHyphens/>
              <w:spacing w:after="0" w:line="240" w:lineRule="auto"/>
              <w:rPr>
                <w:rFonts w:eastAsia="Times New Roman" w:cs="Calibri"/>
                <w:sz w:val="20"/>
                <w:szCs w:val="24"/>
                <w:lang w:eastAsia="ar-SA"/>
              </w:rPr>
            </w:pPr>
          </w:p>
        </w:tc>
      </w:tr>
      <w:tr w:rsidR="00EC7F5A" w:rsidRPr="00260940" w14:paraId="1053BAD4" w14:textId="77777777" w:rsidTr="608C8E76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46891C37" w14:textId="0F743E99" w:rsidR="00EC7F5A" w:rsidRPr="00260940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260940">
              <w:rPr>
                <w:rFonts w:eastAsia="Times New Roman" w:cs="Calibri"/>
                <w:b/>
                <w:bCs/>
                <w:lang w:eastAsia="ar-SA"/>
              </w:rPr>
              <w:t>COMUNE</w:t>
            </w:r>
            <w:r w:rsidR="69CABE2C" w:rsidRPr="00260940">
              <w:rPr>
                <w:rFonts w:eastAsia="Times New Roman" w:cs="Calibri"/>
                <w:b/>
                <w:bCs/>
                <w:lang w:eastAsia="ar-SA"/>
              </w:rPr>
              <w:t xml:space="preserve"> E PROVINCIA</w:t>
            </w:r>
            <w:r w:rsidRPr="00260940">
              <w:rPr>
                <w:rFonts w:cs="Calibri"/>
              </w:rPr>
              <w:br/>
            </w:r>
            <w:r w:rsidRPr="00260940">
              <w:rPr>
                <w:rFonts w:eastAsia="Times New Roman" w:cs="Calibri"/>
                <w:b/>
                <w:bCs/>
                <w:lang w:eastAsia="ar-SA"/>
              </w:rPr>
              <w:t>SEDE DEL</w:t>
            </w:r>
            <w:r w:rsidR="00CB6A24" w:rsidRPr="00260940">
              <w:rPr>
                <w:rFonts w:eastAsia="Times New Roman" w:cs="Calibri"/>
                <w:b/>
                <w:bCs/>
                <w:lang w:eastAsia="ar-SA"/>
              </w:rPr>
              <w:t xml:space="preserve"> PROGETTO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150C34D6" w14:textId="77777777" w:rsidR="00EC7F5A" w:rsidRPr="00260940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sz w:val="20"/>
                <w:szCs w:val="24"/>
                <w:lang w:eastAsia="ar-SA"/>
              </w:rPr>
            </w:pPr>
          </w:p>
        </w:tc>
      </w:tr>
    </w:tbl>
    <w:p w14:paraId="7A8D2B1A" w14:textId="77777777" w:rsidR="00EC7F5A" w:rsidRPr="00260940" w:rsidRDefault="00EC7F5A" w:rsidP="00EC7F5A">
      <w:pPr>
        <w:keepNext/>
        <w:suppressAutoHyphens/>
        <w:spacing w:after="0" w:line="240" w:lineRule="auto"/>
        <w:outlineLvl w:val="4"/>
        <w:rPr>
          <w:rFonts w:eastAsia="Times New Roman" w:cs="Calibri"/>
          <w:b/>
          <w:bCs/>
          <w:sz w:val="28"/>
          <w:szCs w:val="24"/>
          <w:lang w:eastAsia="zh-CN"/>
        </w:rPr>
      </w:pPr>
    </w:p>
    <w:p w14:paraId="035AF9F1" w14:textId="77777777" w:rsidR="00425033" w:rsidRDefault="00425033" w:rsidP="00EC7F5A">
      <w:pPr>
        <w:keepNext/>
        <w:suppressAutoHyphens/>
        <w:spacing w:after="0" w:line="240" w:lineRule="auto"/>
        <w:outlineLvl w:val="4"/>
        <w:rPr>
          <w:rFonts w:eastAsia="Times New Roman" w:cs="Calibri"/>
          <w:b/>
          <w:bCs/>
          <w:sz w:val="28"/>
          <w:szCs w:val="24"/>
          <w:lang w:eastAsia="zh-CN"/>
        </w:rPr>
      </w:pPr>
    </w:p>
    <w:p w14:paraId="03897B45" w14:textId="77777777" w:rsidR="00E865B6" w:rsidRPr="00260940" w:rsidRDefault="00E865B6" w:rsidP="00EC7F5A">
      <w:pPr>
        <w:keepNext/>
        <w:suppressAutoHyphens/>
        <w:spacing w:after="0" w:line="240" w:lineRule="auto"/>
        <w:outlineLvl w:val="4"/>
        <w:rPr>
          <w:rFonts w:eastAsia="Times New Roman" w:cs="Calibri"/>
          <w:b/>
          <w:bCs/>
          <w:sz w:val="28"/>
          <w:szCs w:val="24"/>
          <w:lang w:eastAsia="zh-CN"/>
        </w:rPr>
      </w:pPr>
    </w:p>
    <w:p w14:paraId="27FA7593" w14:textId="7C26D395" w:rsidR="00192BDB" w:rsidRPr="00260940" w:rsidRDefault="00EC7F5A" w:rsidP="3E724673">
      <w:pPr>
        <w:keepNext/>
        <w:suppressAutoHyphens/>
        <w:spacing w:after="0" w:line="240" w:lineRule="auto"/>
        <w:jc w:val="center"/>
        <w:outlineLvl w:val="4"/>
        <w:rPr>
          <w:rFonts w:eastAsia="Times New Roman" w:cs="Calibri"/>
          <w:b/>
          <w:bCs/>
          <w:sz w:val="20"/>
          <w:szCs w:val="20"/>
          <w:lang w:eastAsia="zh-CN"/>
        </w:rPr>
      </w:pPr>
      <w:r w:rsidRPr="00260940">
        <w:rPr>
          <w:rFonts w:eastAsia="Times New Roman" w:cs="Calibri"/>
          <w:b/>
          <w:bCs/>
          <w:sz w:val="28"/>
          <w:szCs w:val="28"/>
          <w:lang w:eastAsia="zh-CN"/>
        </w:rPr>
        <w:t xml:space="preserve">SCHEDA </w:t>
      </w:r>
      <w:r w:rsidR="6CFD870D" w:rsidRPr="00260940">
        <w:rPr>
          <w:rFonts w:eastAsia="Times New Roman" w:cs="Calibri"/>
          <w:b/>
          <w:bCs/>
          <w:sz w:val="28"/>
          <w:szCs w:val="28"/>
          <w:lang w:eastAsia="zh-CN"/>
        </w:rPr>
        <w:t>TECNICA TEATRO</w:t>
      </w:r>
      <w:r w:rsidR="06256F77" w:rsidRPr="00260940">
        <w:rPr>
          <w:rFonts w:eastAsia="Times New Roman" w:cs="Calibri"/>
          <w:b/>
          <w:bCs/>
          <w:sz w:val="28"/>
          <w:szCs w:val="28"/>
          <w:lang w:eastAsia="zh-CN"/>
        </w:rPr>
        <w:t>/SPAZIO</w:t>
      </w:r>
      <w:r w:rsidRPr="00260940">
        <w:rPr>
          <w:rFonts w:eastAsia="Times New Roman" w:cs="Calibri"/>
          <w:b/>
          <w:bCs/>
          <w:sz w:val="28"/>
          <w:szCs w:val="28"/>
          <w:lang w:eastAsia="zh-CN"/>
        </w:rPr>
        <w:t xml:space="preserve"> – </w:t>
      </w:r>
      <w:r w:rsidR="004D3793" w:rsidRPr="00260940">
        <w:rPr>
          <w:rFonts w:eastAsia="Times New Roman" w:cs="Calibri"/>
          <w:b/>
          <w:bCs/>
          <w:sz w:val="28"/>
          <w:szCs w:val="28"/>
          <w:lang w:eastAsia="zh-CN"/>
        </w:rPr>
        <w:t>STAGIONI</w:t>
      </w:r>
      <w:r w:rsidRPr="00260940">
        <w:rPr>
          <w:rFonts w:eastAsia="Times New Roman" w:cs="Calibri"/>
          <w:b/>
          <w:bCs/>
          <w:sz w:val="28"/>
          <w:szCs w:val="28"/>
          <w:lang w:eastAsia="zh-CN"/>
        </w:rPr>
        <w:t xml:space="preserve"> 202</w:t>
      </w:r>
      <w:r w:rsidR="00524A45" w:rsidRPr="00260940">
        <w:rPr>
          <w:rFonts w:eastAsia="Times New Roman" w:cs="Calibri"/>
          <w:b/>
          <w:bCs/>
          <w:sz w:val="28"/>
          <w:szCs w:val="28"/>
          <w:lang w:eastAsia="zh-CN"/>
        </w:rPr>
        <w:t>5</w:t>
      </w:r>
      <w:r w:rsidR="004D3793" w:rsidRPr="00260940">
        <w:rPr>
          <w:rFonts w:eastAsia="Times New Roman" w:cs="Calibri"/>
          <w:b/>
          <w:bCs/>
          <w:sz w:val="28"/>
          <w:szCs w:val="28"/>
          <w:lang w:eastAsia="zh-CN"/>
        </w:rPr>
        <w:t>/202</w:t>
      </w:r>
      <w:r w:rsidR="00524A45" w:rsidRPr="00260940">
        <w:rPr>
          <w:rFonts w:eastAsia="Times New Roman" w:cs="Calibri"/>
          <w:b/>
          <w:bCs/>
          <w:sz w:val="28"/>
          <w:szCs w:val="28"/>
          <w:lang w:eastAsia="zh-CN"/>
        </w:rPr>
        <w:t>8</w:t>
      </w:r>
    </w:p>
    <w:p w14:paraId="52C80A05" w14:textId="18878B8E" w:rsidR="007E0535" w:rsidRPr="00260940" w:rsidRDefault="007E0535" w:rsidP="3E724673">
      <w:pPr>
        <w:keepNext/>
        <w:suppressAutoHyphens/>
        <w:spacing w:after="0" w:line="240" w:lineRule="auto"/>
        <w:jc w:val="center"/>
        <w:outlineLvl w:val="4"/>
        <w:rPr>
          <w:rFonts w:eastAsia="Times New Roman" w:cs="Calibri"/>
          <w:b/>
          <w:bCs/>
          <w:sz w:val="28"/>
          <w:szCs w:val="28"/>
          <w:lang w:eastAsia="zh-CN"/>
        </w:rPr>
      </w:pPr>
    </w:p>
    <w:p w14:paraId="258FC8F8" w14:textId="7CA32C07" w:rsidR="007E0535" w:rsidRPr="00211250" w:rsidRDefault="00211250" w:rsidP="3E724673">
      <w:pPr>
        <w:suppressAutoHyphens/>
        <w:spacing w:after="0" w:line="240" w:lineRule="auto"/>
        <w:rPr>
          <w:rFonts w:eastAsia="Times New Roman" w:cs="Calibri"/>
          <w:i/>
          <w:iCs/>
          <w:lang w:eastAsia="ar-SA"/>
        </w:rPr>
      </w:pPr>
      <w:r>
        <w:rPr>
          <w:rFonts w:eastAsia="Times New Roman" w:cs="Calibri"/>
          <w:i/>
          <w:iCs/>
          <w:lang w:eastAsia="ar-SA"/>
        </w:rPr>
        <w:t>È</w:t>
      </w:r>
      <w:r w:rsidR="3AC1E8AC" w:rsidRPr="00211250">
        <w:rPr>
          <w:rFonts w:eastAsia="Times New Roman" w:cs="Calibri"/>
          <w:i/>
          <w:iCs/>
          <w:lang w:eastAsia="ar-SA"/>
        </w:rPr>
        <w:t xml:space="preserve"> necessario allegare al presente documento una pianta quotata e fotografie dello spazio (spazio scenico e spazio riservato al pubblico), in un unico documento PDF.</w:t>
      </w:r>
    </w:p>
    <w:p w14:paraId="2E1B3903" w14:textId="3C3C8582" w:rsidR="007E0535" w:rsidRPr="00260940" w:rsidRDefault="007E0535" w:rsidP="3E724673">
      <w:pPr>
        <w:keepNext/>
        <w:suppressAutoHyphens/>
        <w:spacing w:after="0" w:line="240" w:lineRule="auto"/>
        <w:jc w:val="center"/>
        <w:outlineLvl w:val="4"/>
        <w:rPr>
          <w:rFonts w:eastAsia="Times New Roman" w:cs="Calibri"/>
          <w:b/>
          <w:bCs/>
          <w:sz w:val="28"/>
          <w:szCs w:val="28"/>
          <w:lang w:eastAsia="zh-CN"/>
        </w:rPr>
      </w:pPr>
    </w:p>
    <w:p w14:paraId="5870742B" w14:textId="77777777" w:rsidR="00890D55" w:rsidRPr="00260940" w:rsidRDefault="00890D55" w:rsidP="3E724673">
      <w:pPr>
        <w:suppressAutoHyphens/>
        <w:spacing w:after="0" w:line="240" w:lineRule="auto"/>
        <w:ind w:left="142"/>
        <w:rPr>
          <w:rFonts w:eastAsia="Arial Unicode MS" w:cs="Calibri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883"/>
      </w:tblGrid>
      <w:tr w:rsidR="00890D55" w:rsidRPr="00260940" w14:paraId="1653A2E8" w14:textId="77777777" w:rsidTr="3E724673">
        <w:trPr>
          <w:cantSplit/>
        </w:trPr>
        <w:tc>
          <w:tcPr>
            <w:tcW w:w="2770" w:type="dxa"/>
            <w:vAlign w:val="center"/>
          </w:tcPr>
          <w:p w14:paraId="6D25838A" w14:textId="1FF21FD9" w:rsidR="001C1F74" w:rsidRPr="00260940" w:rsidRDefault="45FD6F37" w:rsidP="3E724673">
            <w:pPr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ar-SA"/>
              </w:rPr>
            </w:pP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ar-SA"/>
              </w:rPr>
              <w:t>Nome del teatro/spazio</w:t>
            </w:r>
          </w:p>
        </w:tc>
        <w:tc>
          <w:tcPr>
            <w:tcW w:w="7008" w:type="dxa"/>
          </w:tcPr>
          <w:p w14:paraId="11284EFE" w14:textId="77777777" w:rsidR="00890D55" w:rsidRPr="00260940" w:rsidRDefault="00890D55" w:rsidP="00662E6D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86AA9B3" w14:textId="77777777" w:rsidR="00493E6A" w:rsidRPr="00260940" w:rsidRDefault="00493E6A" w:rsidP="00662E6D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526B12B5" w14:textId="77777777" w:rsidR="00890D55" w:rsidRPr="00260940" w:rsidRDefault="00890D55" w:rsidP="00662E6D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0B97893" w14:textId="77777777" w:rsidR="00890D55" w:rsidRPr="00260940" w:rsidRDefault="00890D55" w:rsidP="00662E6D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5CB5FF7A" w14:textId="7EFD3041" w:rsidR="06A02313" w:rsidRPr="00260940" w:rsidRDefault="06A02313" w:rsidP="06A02313">
      <w:pPr>
        <w:spacing w:after="0" w:line="240" w:lineRule="auto"/>
        <w:rPr>
          <w:rFonts w:eastAsia="Arial Unicode MS" w:cs="Calibri"/>
          <w:b/>
          <w:bCs/>
          <w:color w:val="000000" w:themeColor="text1"/>
          <w:lang w:eastAsia="ar-SA"/>
        </w:rPr>
      </w:pPr>
    </w:p>
    <w:p w14:paraId="779214D9" w14:textId="0F9772CF" w:rsidR="00EC7F5A" w:rsidRPr="00260940" w:rsidRDefault="00EC7F5A" w:rsidP="3E724673">
      <w:pPr>
        <w:suppressAutoHyphens/>
        <w:spacing w:after="0" w:line="240" w:lineRule="auto"/>
        <w:ind w:left="720"/>
        <w:rPr>
          <w:rFonts w:eastAsia="Arial Unicode MS" w:cs="Calibri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6887"/>
      </w:tblGrid>
      <w:tr w:rsidR="00EC7F5A" w:rsidRPr="00260940" w14:paraId="5BA9CF23" w14:textId="77777777" w:rsidTr="3E724673">
        <w:trPr>
          <w:cantSplit/>
        </w:trPr>
        <w:tc>
          <w:tcPr>
            <w:tcW w:w="2741" w:type="dxa"/>
            <w:vAlign w:val="center"/>
          </w:tcPr>
          <w:p w14:paraId="1D0708BC" w14:textId="55C2D576" w:rsidR="001C1F74" w:rsidRPr="00260940" w:rsidRDefault="368CFD62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Indirizzo completo</w:t>
            </w:r>
          </w:p>
        </w:tc>
        <w:tc>
          <w:tcPr>
            <w:tcW w:w="6887" w:type="dxa"/>
          </w:tcPr>
          <w:p w14:paraId="615A9D52" w14:textId="77777777" w:rsidR="00493E6A" w:rsidRPr="00260940" w:rsidRDefault="00493E6A" w:rsidP="00EC7F5A">
            <w:pPr>
              <w:suppressAutoHyphens/>
              <w:spacing w:after="0" w:line="240" w:lineRule="auto"/>
              <w:rPr>
                <w:rFonts w:eastAsia="Arial Unicode MS" w:cs="Calibr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377336FD" w14:textId="542915B1" w:rsidR="3E724673" w:rsidRPr="00260940" w:rsidRDefault="3E724673" w:rsidP="3E724673">
            <w:pPr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710B5ADD" w14:textId="77777777" w:rsidR="00EC7F5A" w:rsidRPr="00260940" w:rsidRDefault="00EC7F5A" w:rsidP="00EC7F5A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2EF5E38F" w14:textId="58D6AC76" w:rsidR="06A02313" w:rsidRPr="00260940" w:rsidRDefault="06A02313" w:rsidP="06A02313">
      <w:pPr>
        <w:spacing w:after="0" w:line="240" w:lineRule="auto"/>
        <w:ind w:left="720"/>
        <w:rPr>
          <w:rFonts w:eastAsia="Times New Roman" w:cs="Calibri"/>
          <w:lang w:eastAsia="ar-SA"/>
        </w:rPr>
      </w:pPr>
    </w:p>
    <w:p w14:paraId="4ACE4FDC" w14:textId="1D71C72F" w:rsidR="3E724673" w:rsidRPr="00260940" w:rsidRDefault="3E724673" w:rsidP="3E724673">
      <w:pPr>
        <w:spacing w:after="0" w:line="240" w:lineRule="auto"/>
        <w:ind w:left="720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6888"/>
      </w:tblGrid>
      <w:tr w:rsidR="3E724673" w:rsidRPr="00260940" w14:paraId="3597AF86" w14:textId="77777777" w:rsidTr="3E724673">
        <w:trPr>
          <w:trHeight w:val="300"/>
        </w:trPr>
        <w:tc>
          <w:tcPr>
            <w:tcW w:w="2740" w:type="dxa"/>
            <w:vAlign w:val="center"/>
          </w:tcPr>
          <w:p w14:paraId="02C0D3DC" w14:textId="77777777" w:rsidR="00211250" w:rsidRDefault="00211250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</w:p>
          <w:p w14:paraId="577751D5" w14:textId="508B1566" w:rsidR="23D860DC" w:rsidRPr="00260940" w:rsidRDefault="23D860DC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Capienza</w:t>
            </w:r>
          </w:p>
          <w:p w14:paraId="064F2DE1" w14:textId="77777777" w:rsidR="3E724673" w:rsidRPr="00260940" w:rsidRDefault="3E724673" w:rsidP="3E724673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it-IT"/>
              </w:rPr>
            </w:pPr>
          </w:p>
        </w:tc>
        <w:tc>
          <w:tcPr>
            <w:tcW w:w="6888" w:type="dxa"/>
          </w:tcPr>
          <w:p w14:paraId="056BB052" w14:textId="77777777" w:rsidR="3E724673" w:rsidRPr="00260940" w:rsidRDefault="3E724673" w:rsidP="3E724673">
            <w:pPr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30C760DD" w14:textId="77777777" w:rsidR="3E724673" w:rsidRPr="00260940" w:rsidRDefault="3E724673" w:rsidP="3E72467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4510C2CC" w14:textId="499ADA71" w:rsidR="3E724673" w:rsidRPr="00260940" w:rsidRDefault="3E724673" w:rsidP="3E724673">
      <w:pPr>
        <w:spacing w:after="0" w:line="240" w:lineRule="auto"/>
        <w:rPr>
          <w:rFonts w:eastAsia="Times New Roman" w:cs="Calibri"/>
          <w:lang w:eastAsia="ar-SA"/>
        </w:rPr>
      </w:pPr>
    </w:p>
    <w:p w14:paraId="5B7F5B71" w14:textId="61F45380" w:rsidR="3E724673" w:rsidRPr="00260940" w:rsidRDefault="3E724673" w:rsidP="3E724673">
      <w:pPr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6888"/>
      </w:tblGrid>
      <w:tr w:rsidR="3E724673" w:rsidRPr="00260940" w14:paraId="263CEC0E" w14:textId="77777777" w:rsidTr="3E724673">
        <w:trPr>
          <w:trHeight w:val="300"/>
        </w:trPr>
        <w:tc>
          <w:tcPr>
            <w:tcW w:w="2740" w:type="dxa"/>
            <w:vAlign w:val="center"/>
          </w:tcPr>
          <w:p w14:paraId="21860929" w14:textId="1D158F72" w:rsidR="23D860DC" w:rsidRPr="00260940" w:rsidRDefault="23D860DC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Tipologia d</w:t>
            </w:r>
            <w:r w:rsidR="22E1B850"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ello</w:t>
            </w: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 xml:space="preserve"> spazio</w:t>
            </w:r>
            <w:r w:rsidR="79A03457"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 xml:space="preserve"> e</w:t>
            </w:r>
            <w:r w:rsidR="39566DCB"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 xml:space="preserve"> della platea </w:t>
            </w:r>
          </w:p>
        </w:tc>
        <w:tc>
          <w:tcPr>
            <w:tcW w:w="6888" w:type="dxa"/>
          </w:tcPr>
          <w:p w14:paraId="4BDA7124" w14:textId="288A727A" w:rsidR="0ED935FF" w:rsidRPr="00260940" w:rsidRDefault="0ED935FF" w:rsidP="3E724673">
            <w:pPr>
              <w:spacing w:after="0"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26094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Indicare la tipologia di sala e di disposizione del pubblico (a titolo di esempio: teatro all’italiana, spazio con palco a terra e gradinate, poltrone fisse o mobili </w:t>
            </w:r>
            <w:r w:rsidR="0021125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ecc</w:t>
            </w:r>
            <w:r w:rsidRPr="0026094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.)</w:t>
            </w:r>
          </w:p>
          <w:p w14:paraId="4E023DE4" w14:textId="0A76A662" w:rsidR="3E724673" w:rsidRPr="00260940" w:rsidRDefault="3E724673" w:rsidP="3E724673">
            <w:pPr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519BBADF" w14:textId="3986A5AD" w:rsidR="3E724673" w:rsidRPr="00260940" w:rsidRDefault="3E724673" w:rsidP="3E724673">
            <w:pPr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561835E7" w14:textId="77777777" w:rsidR="3E724673" w:rsidRPr="00260940" w:rsidRDefault="3E724673" w:rsidP="3E72467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5F09489A" w14:textId="66E4C54A" w:rsidR="3E724673" w:rsidRPr="00260940" w:rsidRDefault="3E724673" w:rsidP="3E724673">
      <w:pPr>
        <w:spacing w:after="0" w:line="240" w:lineRule="auto"/>
        <w:rPr>
          <w:rFonts w:eastAsia="Times New Roman" w:cs="Calibri"/>
          <w:lang w:eastAsia="ar-SA"/>
        </w:rPr>
      </w:pPr>
    </w:p>
    <w:p w14:paraId="59092054" w14:textId="6DACE613" w:rsidR="3E724673" w:rsidRPr="00260940" w:rsidRDefault="3E724673" w:rsidP="3E724673">
      <w:pPr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6895"/>
      </w:tblGrid>
      <w:tr w:rsidR="00CF0B6E" w:rsidRPr="00260940" w14:paraId="44C6CFD4" w14:textId="77777777" w:rsidTr="3E724673">
        <w:trPr>
          <w:cantSplit/>
          <w:trHeight w:val="300"/>
        </w:trPr>
        <w:tc>
          <w:tcPr>
            <w:tcW w:w="2770" w:type="dxa"/>
            <w:vAlign w:val="center"/>
          </w:tcPr>
          <w:p w14:paraId="7EDF938E" w14:textId="16EABC0F" w:rsidR="0015657E" w:rsidRPr="00260940" w:rsidRDefault="368CFD62" w:rsidP="3E724673">
            <w:pPr>
              <w:keepNext/>
              <w:spacing w:after="0" w:line="240" w:lineRule="auto"/>
              <w:rPr>
                <w:rFonts w:eastAsia="Times New Roman" w:cs="Calibri"/>
                <w:b/>
                <w:bCs/>
                <w:lang w:eastAsia="it-IT"/>
              </w:rPr>
            </w:pPr>
            <w:r w:rsidRPr="00260940">
              <w:rPr>
                <w:rFonts w:eastAsia="Times New Roman" w:cs="Calibri"/>
                <w:b/>
                <w:bCs/>
                <w:lang w:eastAsia="it-IT"/>
              </w:rPr>
              <w:t>Misure dello spazio scenico</w:t>
            </w:r>
          </w:p>
          <w:p w14:paraId="15F09AFC" w14:textId="1214D707" w:rsidR="0015657E" w:rsidRPr="00260940" w:rsidRDefault="0015657E" w:rsidP="3E724673">
            <w:pPr>
              <w:keepNext/>
              <w:spacing w:after="0" w:line="240" w:lineRule="auto"/>
              <w:rPr>
                <w:rFonts w:eastAsia="Times New Roman" w:cs="Calibri"/>
                <w:b/>
                <w:bCs/>
                <w:lang w:eastAsia="it-IT"/>
              </w:rPr>
            </w:pPr>
          </w:p>
        </w:tc>
        <w:tc>
          <w:tcPr>
            <w:tcW w:w="7008" w:type="dxa"/>
          </w:tcPr>
          <w:p w14:paraId="17340ADC" w14:textId="22DA5FF5" w:rsidR="0015657E" w:rsidRPr="00260940" w:rsidRDefault="68E091B9" w:rsidP="3E724673">
            <w:pPr>
              <w:suppressAutoHyphens/>
              <w:spacing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26094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Larghezza, altezza, profondità, eventuale percentuale di pendenza.</w:t>
            </w:r>
          </w:p>
          <w:p w14:paraId="57F44BD7" w14:textId="2824BBD1" w:rsidR="0015657E" w:rsidRPr="00260940" w:rsidRDefault="0015657E" w:rsidP="09E27A12">
            <w:pPr>
              <w:suppressAutoHyphens/>
              <w:spacing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</w:p>
          <w:p w14:paraId="3C73E28B" w14:textId="174EE440" w:rsidR="0015657E" w:rsidRPr="00260940" w:rsidRDefault="0015657E" w:rsidP="09E27A12">
            <w:pPr>
              <w:suppressAutoHyphens/>
              <w:spacing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1C7C5F7D" w14:textId="77777777" w:rsidR="00EC7F5A" w:rsidRPr="00260940" w:rsidRDefault="00EC7F5A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2DFA9203" w14:textId="593945C5" w:rsidR="00684B84" w:rsidRPr="00260940" w:rsidRDefault="00684B84" w:rsidP="3E724673">
      <w:pPr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885"/>
      </w:tblGrid>
      <w:tr w:rsidR="00684B84" w:rsidRPr="00260940" w14:paraId="2AFF3259" w14:textId="77777777" w:rsidTr="3E724673">
        <w:trPr>
          <w:cantSplit/>
        </w:trPr>
        <w:tc>
          <w:tcPr>
            <w:tcW w:w="2770" w:type="dxa"/>
            <w:vAlign w:val="center"/>
          </w:tcPr>
          <w:p w14:paraId="686FB567" w14:textId="7639292B" w:rsidR="00684B84" w:rsidRPr="00260940" w:rsidRDefault="00684B84" w:rsidP="3E724673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ar-SA"/>
              </w:rPr>
            </w:pPr>
            <w:r w:rsidRPr="00260940">
              <w:rPr>
                <w:rFonts w:cs="Calibri"/>
              </w:rPr>
              <w:lastRenderedPageBreak/>
              <w:br/>
            </w:r>
            <w:r w:rsidR="11FB72D8" w:rsidRPr="00260940">
              <w:rPr>
                <w:rFonts w:eastAsia="Times New Roman" w:cs="Calibri"/>
                <w:b/>
                <w:bCs/>
                <w:lang w:eastAsia="ar-SA"/>
              </w:rPr>
              <w:t>Altre caratteristiche dello spazio scenico</w:t>
            </w:r>
            <w:r w:rsidRPr="00260940">
              <w:rPr>
                <w:rFonts w:cs="Calibri"/>
              </w:rPr>
              <w:br/>
            </w:r>
          </w:p>
        </w:tc>
        <w:tc>
          <w:tcPr>
            <w:tcW w:w="7008" w:type="dxa"/>
          </w:tcPr>
          <w:p w14:paraId="6831B083" w14:textId="77777777" w:rsidR="00684B84" w:rsidRDefault="7B7B39B8" w:rsidP="3E724673">
            <w:pPr>
              <w:suppressAutoHyphens/>
              <w:spacing w:line="240" w:lineRule="auto"/>
              <w:outlineLvl w:val="0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260940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Dettagliare p</w:t>
            </w:r>
            <w:r w:rsidR="45E17F67" w:rsidRPr="00260940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resenza di quinte fisse o mobili, sipario, graticcia, possibilità di realizzare </w:t>
            </w:r>
            <w:proofErr w:type="spellStart"/>
            <w:r w:rsidR="45E17F67" w:rsidRPr="00260940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appendimenti</w:t>
            </w:r>
            <w:proofErr w:type="spellEnd"/>
            <w:r w:rsidR="45E17F67" w:rsidRPr="00260940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="00A645E0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ecc</w:t>
            </w:r>
            <w:r w:rsidR="45E17F67" w:rsidRPr="00260940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.</w:t>
            </w:r>
          </w:p>
          <w:p w14:paraId="208F0D55" w14:textId="0AD10545" w:rsidR="00A645E0" w:rsidRPr="00260940" w:rsidRDefault="00A645E0" w:rsidP="3E724673">
            <w:pPr>
              <w:suppressAutoHyphens/>
              <w:spacing w:line="240" w:lineRule="auto"/>
              <w:outlineLvl w:val="0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</w:p>
        </w:tc>
      </w:tr>
    </w:tbl>
    <w:p w14:paraId="4717B1BA" w14:textId="77777777" w:rsidR="00684B84" w:rsidRPr="00260940" w:rsidRDefault="00684B84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00B8B5D6" w14:textId="1472CAF1" w:rsidR="00684B84" w:rsidRPr="00260940" w:rsidRDefault="00684B84" w:rsidP="3E724673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6892"/>
      </w:tblGrid>
      <w:tr w:rsidR="00666321" w:rsidRPr="00260940" w14:paraId="0DED02BC" w14:textId="77777777" w:rsidTr="3E724673">
        <w:trPr>
          <w:cantSplit/>
        </w:trPr>
        <w:tc>
          <w:tcPr>
            <w:tcW w:w="2770" w:type="dxa"/>
            <w:vAlign w:val="center"/>
          </w:tcPr>
          <w:p w14:paraId="15B6795C" w14:textId="02D310D3" w:rsidR="00666321" w:rsidRPr="00260940" w:rsidRDefault="00666321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  <w:r w:rsidRPr="00260940">
              <w:rPr>
                <w:rFonts w:cs="Calibri"/>
              </w:rPr>
              <w:br/>
            </w:r>
            <w:r w:rsidR="0C951181"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Dotazione tecnica</w:t>
            </w:r>
          </w:p>
          <w:p w14:paraId="69662671" w14:textId="67CCD13B" w:rsidR="00666321" w:rsidRPr="00260940" w:rsidRDefault="00666321" w:rsidP="3E724673">
            <w:pPr>
              <w:keepNext/>
              <w:spacing w:after="0" w:line="240" w:lineRule="auto"/>
              <w:rPr>
                <w:rFonts w:eastAsia="Arial Unicode MS" w:cs="Calibri"/>
                <w:color w:val="000000" w:themeColor="text1"/>
                <w:lang w:eastAsia="it-IT"/>
              </w:rPr>
            </w:pPr>
          </w:p>
        </w:tc>
        <w:tc>
          <w:tcPr>
            <w:tcW w:w="7008" w:type="dxa"/>
          </w:tcPr>
          <w:p w14:paraId="5184006D" w14:textId="74033D58" w:rsidR="00666321" w:rsidRPr="00260940" w:rsidRDefault="41CC6EC8" w:rsidP="3E724673">
            <w:pPr>
              <w:suppressAutoHyphens/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  <w:r w:rsidRPr="00260940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Indicare la dotazione audio/luci presente</w:t>
            </w:r>
            <w:r w:rsidR="53C1D6E2" w:rsidRPr="00260940"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  <w:t>, ed eventuali altre dotazioni tecniche presenti (ad es. videoproiettore, aste microfoniche, leggii etc.)</w:t>
            </w:r>
          </w:p>
          <w:p w14:paraId="66BA2367" w14:textId="09E4EFD9" w:rsidR="00666321" w:rsidRPr="00260940" w:rsidRDefault="00666321" w:rsidP="3E724673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079B9FAD" w14:textId="256477E9" w:rsidR="3E724673" w:rsidRPr="00260940" w:rsidRDefault="3E724673" w:rsidP="3E724673">
      <w:pPr>
        <w:spacing w:after="0" w:line="240" w:lineRule="auto"/>
        <w:rPr>
          <w:rFonts w:eastAsia="Times New Roman" w:cs="Calibri"/>
          <w:lang w:eastAsia="ar-SA"/>
        </w:rPr>
      </w:pPr>
      <w:r w:rsidRPr="00260940">
        <w:rPr>
          <w:rFonts w:cs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6882"/>
      </w:tblGrid>
      <w:tr w:rsidR="007C7253" w:rsidRPr="00260940" w14:paraId="2C97F15B" w14:textId="77777777" w:rsidTr="3E724673">
        <w:trPr>
          <w:cantSplit/>
        </w:trPr>
        <w:tc>
          <w:tcPr>
            <w:tcW w:w="2770" w:type="dxa"/>
            <w:vAlign w:val="center"/>
          </w:tcPr>
          <w:p w14:paraId="51E2736A" w14:textId="2983C2FA" w:rsidR="007C7253" w:rsidRPr="00260940" w:rsidRDefault="007C7253" w:rsidP="3E724673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ar-SA"/>
              </w:rPr>
            </w:pPr>
            <w:r w:rsidRPr="00260940">
              <w:rPr>
                <w:rFonts w:cs="Calibri"/>
              </w:rPr>
              <w:br/>
            </w:r>
            <w:r w:rsidR="3E318F21" w:rsidRPr="00260940">
              <w:rPr>
                <w:rFonts w:eastAsia="Times New Roman" w:cs="Calibri"/>
                <w:b/>
                <w:bCs/>
                <w:lang w:eastAsia="ar-SA"/>
              </w:rPr>
              <w:t>Numero e caratteristiche dei camerini</w:t>
            </w:r>
            <w:r w:rsidRPr="00260940">
              <w:rPr>
                <w:rFonts w:cs="Calibri"/>
              </w:rPr>
              <w:br/>
            </w:r>
          </w:p>
        </w:tc>
        <w:tc>
          <w:tcPr>
            <w:tcW w:w="7008" w:type="dxa"/>
          </w:tcPr>
          <w:p w14:paraId="5E4D8ED1" w14:textId="6FD6A842" w:rsidR="007C7253" w:rsidRPr="00260940" w:rsidRDefault="007C7253" w:rsidP="3E724673">
            <w:pPr>
              <w:suppressAutoHyphens/>
              <w:spacing w:after="0" w:line="240" w:lineRule="auto"/>
              <w:rPr>
                <w:rFonts w:eastAsia="Times New Roman" w:cs="Calibri"/>
                <w:sz w:val="18"/>
                <w:szCs w:val="18"/>
                <w:lang w:eastAsia="ar-SA"/>
              </w:rPr>
            </w:pPr>
          </w:p>
          <w:p w14:paraId="6995A2EB" w14:textId="10B13D47" w:rsidR="007C7253" w:rsidRPr="00260940" w:rsidRDefault="007C7253" w:rsidP="3E724673">
            <w:pPr>
              <w:suppressAutoHyphens/>
              <w:spacing w:after="0" w:line="240" w:lineRule="auto"/>
              <w:rPr>
                <w:rFonts w:eastAsia="Times New Roman" w:cs="Calibri"/>
                <w:sz w:val="18"/>
                <w:szCs w:val="18"/>
                <w:lang w:eastAsia="ar-SA"/>
              </w:rPr>
            </w:pPr>
          </w:p>
        </w:tc>
      </w:tr>
    </w:tbl>
    <w:p w14:paraId="5154D040" w14:textId="77777777" w:rsidR="00666321" w:rsidRPr="00260940" w:rsidRDefault="00666321" w:rsidP="00EC7F5A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5F027BAC" w14:textId="49160561" w:rsidR="00EC7F5A" w:rsidRPr="00260940" w:rsidRDefault="00EC7F5A" w:rsidP="3E724673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6895"/>
      </w:tblGrid>
      <w:tr w:rsidR="00EC7F5A" w:rsidRPr="00260940" w14:paraId="0EBCDF9A" w14:textId="77777777" w:rsidTr="3E724673">
        <w:trPr>
          <w:cantSplit/>
        </w:trPr>
        <w:tc>
          <w:tcPr>
            <w:tcW w:w="2770" w:type="dxa"/>
            <w:vAlign w:val="center"/>
          </w:tcPr>
          <w:p w14:paraId="314FBC49" w14:textId="02B31F5F" w:rsidR="00493E6A" w:rsidRPr="00260940" w:rsidRDefault="5808EDE6" w:rsidP="3E724673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lang w:eastAsia="ar-SA"/>
              </w:rPr>
            </w:pPr>
            <w:r w:rsidRPr="00260940">
              <w:rPr>
                <w:rFonts w:eastAsia="Times New Roman" w:cs="Calibri"/>
                <w:b/>
                <w:bCs/>
                <w:lang w:eastAsia="ar-SA"/>
              </w:rPr>
              <w:t>Carico e scarico</w:t>
            </w:r>
          </w:p>
        </w:tc>
        <w:tc>
          <w:tcPr>
            <w:tcW w:w="7008" w:type="dxa"/>
          </w:tcPr>
          <w:p w14:paraId="2D42958B" w14:textId="12BB722B" w:rsidR="5227D704" w:rsidRPr="00260940" w:rsidRDefault="5227D704" w:rsidP="3E724673">
            <w:pPr>
              <w:spacing w:after="120" w:line="240" w:lineRule="auto"/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26094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Descr</w:t>
            </w:r>
            <w:r w:rsidR="2BD1F2F0" w:rsidRPr="0026094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iv</w:t>
            </w:r>
            <w:r w:rsidR="3BA9CA3E" w:rsidRPr="0026094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ere </w:t>
            </w:r>
            <w:r w:rsidRPr="0026094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le modalità di carico e scarico dei materiali, avendo cura di indicare se lo spazio si trova in una zona che prevede limitazioni del traffico o dove è necessario chiedere quals</w:t>
            </w:r>
            <w:r w:rsidR="7E73C834" w:rsidRPr="00260940">
              <w:rPr>
                <w:rFonts w:eastAsia="Arial Unicode MS" w:cs="Calibri"/>
                <w:i/>
                <w:iCs/>
                <w:color w:val="000000" w:themeColor="text1"/>
                <w:sz w:val="18"/>
                <w:szCs w:val="18"/>
                <w:lang w:eastAsia="ar-SA"/>
              </w:rPr>
              <w:t>iasi genere di permesso.</w:t>
            </w:r>
          </w:p>
          <w:p w14:paraId="26D213D6" w14:textId="535FF55E" w:rsidR="00493E6A" w:rsidRPr="00260940" w:rsidRDefault="00493E6A" w:rsidP="3E724673">
            <w:pPr>
              <w:suppressAutoHyphens/>
              <w:spacing w:after="0" w:line="240" w:lineRule="auto"/>
              <w:rPr>
                <w:rFonts w:eastAsia="Times New Roman" w:cs="Calibri"/>
                <w:sz w:val="18"/>
                <w:szCs w:val="18"/>
                <w:highlight w:val="yellow"/>
                <w:lang w:eastAsia="ar-SA"/>
              </w:rPr>
            </w:pPr>
          </w:p>
          <w:p w14:paraId="3DAF7233" w14:textId="4C20F133" w:rsidR="00493E6A" w:rsidRPr="00260940" w:rsidRDefault="00493E6A" w:rsidP="09E27A12">
            <w:pPr>
              <w:suppressAutoHyphens/>
              <w:spacing w:after="0" w:line="240" w:lineRule="auto"/>
              <w:rPr>
                <w:rFonts w:eastAsia="Times New Roman" w:cs="Calibri"/>
                <w:sz w:val="18"/>
                <w:szCs w:val="18"/>
                <w:highlight w:val="yellow"/>
                <w:lang w:eastAsia="ar-SA"/>
              </w:rPr>
            </w:pPr>
          </w:p>
        </w:tc>
      </w:tr>
    </w:tbl>
    <w:p w14:paraId="45206D32" w14:textId="77777777" w:rsidR="00D33DD6" w:rsidRPr="00260940" w:rsidRDefault="00D33DD6" w:rsidP="00EC7F5A">
      <w:pPr>
        <w:suppressAutoHyphens/>
        <w:spacing w:after="0" w:line="240" w:lineRule="auto"/>
        <w:rPr>
          <w:rFonts w:eastAsia="Arial Unicode MS" w:cs="Calibri"/>
          <w:b/>
          <w:bCs/>
          <w:color w:val="000000"/>
          <w:lang w:eastAsia="ar-SA"/>
        </w:rPr>
      </w:pPr>
    </w:p>
    <w:p w14:paraId="3B86FA51" w14:textId="3F8E61D1" w:rsidR="004C4696" w:rsidRPr="00260940" w:rsidRDefault="004C4696" w:rsidP="3E724673">
      <w:pPr>
        <w:suppressAutoHyphens/>
        <w:spacing w:after="0" w:line="240" w:lineRule="auto"/>
        <w:rPr>
          <w:rFonts w:eastAsia="Arial Unicode MS" w:cs="Calibri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9"/>
        <w:gridCol w:w="6889"/>
      </w:tblGrid>
      <w:tr w:rsidR="004C4696" w:rsidRPr="00260940" w14:paraId="3FCB8EF3" w14:textId="77777777" w:rsidTr="3E724673">
        <w:trPr>
          <w:cantSplit/>
        </w:trPr>
        <w:tc>
          <w:tcPr>
            <w:tcW w:w="2770" w:type="dxa"/>
            <w:vAlign w:val="center"/>
          </w:tcPr>
          <w:p w14:paraId="766EDFD1" w14:textId="154B90D7" w:rsidR="004C4696" w:rsidRPr="00260940" w:rsidRDefault="5DB4B5DC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Accessibilità</w:t>
            </w:r>
          </w:p>
        </w:tc>
        <w:tc>
          <w:tcPr>
            <w:tcW w:w="7008" w:type="dxa"/>
          </w:tcPr>
          <w:p w14:paraId="665BEA13" w14:textId="769EB67E" w:rsidR="212C6E5F" w:rsidRPr="00260940" w:rsidRDefault="212C6E5F" w:rsidP="3E724673">
            <w:pPr>
              <w:spacing w:after="0" w:line="240" w:lineRule="auto"/>
              <w:rPr>
                <w:rFonts w:eastAsia="Arial" w:cs="Calibri"/>
                <w:i/>
                <w:iCs/>
                <w:color w:val="000000" w:themeColor="text1"/>
                <w:sz w:val="18"/>
                <w:szCs w:val="18"/>
              </w:rPr>
            </w:pPr>
            <w:r w:rsidRPr="00260940">
              <w:rPr>
                <w:rFonts w:eastAsia="Arial" w:cs="Calibri"/>
                <w:i/>
                <w:iCs/>
                <w:sz w:val="18"/>
                <w:szCs w:val="18"/>
                <w:lang w:eastAsia="ar-SA"/>
              </w:rPr>
              <w:t>Dettagliare l</w:t>
            </w:r>
            <w:r w:rsidR="24C3DB0D" w:rsidRPr="00260940">
              <w:rPr>
                <w:rFonts w:eastAsia="Arial" w:cs="Calibri"/>
                <w:i/>
                <w:iCs/>
                <w:sz w:val="18"/>
                <w:szCs w:val="18"/>
                <w:lang w:eastAsia="ar-SA"/>
              </w:rPr>
              <w:t xml:space="preserve">e caratteristiche che rendono lo spazio accessibile a più livelli: </w:t>
            </w:r>
            <w:r w:rsidRPr="00260940">
              <w:rPr>
                <w:rFonts w:eastAsia="Arial" w:cs="Calibri"/>
                <w:i/>
                <w:iCs/>
                <w:color w:val="000000" w:themeColor="text1"/>
                <w:sz w:val="18"/>
                <w:szCs w:val="18"/>
              </w:rPr>
              <w:t xml:space="preserve">posti riservati alle persone </w:t>
            </w:r>
            <w:r w:rsidR="0059171B">
              <w:rPr>
                <w:rFonts w:eastAsia="Arial" w:cs="Calibri"/>
                <w:i/>
                <w:iCs/>
                <w:color w:val="000000" w:themeColor="text1"/>
                <w:sz w:val="18"/>
                <w:szCs w:val="18"/>
              </w:rPr>
              <w:t>disabili</w:t>
            </w:r>
            <w:r w:rsidRPr="00260940">
              <w:rPr>
                <w:rFonts w:eastAsia="Arial" w:cs="Calibri"/>
                <w:i/>
                <w:iCs/>
                <w:color w:val="000000" w:themeColor="text1"/>
                <w:sz w:val="18"/>
                <w:szCs w:val="18"/>
              </w:rPr>
              <w:t xml:space="preserve">, presenza di ascensori o passerelle, vicinanza di parcheggi, presenza di parcheggi riservati alle persone disabili, possibilità di </w:t>
            </w:r>
            <w:r w:rsidR="11BC8FA8" w:rsidRPr="00260940">
              <w:rPr>
                <w:rFonts w:eastAsia="Arial" w:cs="Calibri"/>
                <w:i/>
                <w:iCs/>
                <w:color w:val="000000" w:themeColor="text1"/>
                <w:sz w:val="18"/>
                <w:szCs w:val="18"/>
              </w:rPr>
              <w:t>raggiungere</w:t>
            </w:r>
            <w:r w:rsidRPr="00260940">
              <w:rPr>
                <w:rFonts w:eastAsia="Arial" w:cs="Calibri"/>
                <w:i/>
                <w:iCs/>
                <w:color w:val="000000" w:themeColor="text1"/>
                <w:sz w:val="18"/>
                <w:szCs w:val="18"/>
              </w:rPr>
              <w:t xml:space="preserve"> lo spazio con mezzi pubblici </w:t>
            </w:r>
            <w:r w:rsidR="00BE6FD0">
              <w:rPr>
                <w:rFonts w:eastAsia="Arial" w:cs="Calibri"/>
                <w:i/>
                <w:iCs/>
                <w:color w:val="000000" w:themeColor="text1"/>
                <w:sz w:val="18"/>
                <w:szCs w:val="18"/>
              </w:rPr>
              <w:t>ecc</w:t>
            </w:r>
            <w:r w:rsidRPr="00260940">
              <w:rPr>
                <w:rFonts w:eastAsia="Arial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48A5845F" w14:textId="3B78EEEA" w:rsidR="09E27A12" w:rsidRPr="00260940" w:rsidRDefault="09E27A12" w:rsidP="3E724673">
            <w:pPr>
              <w:spacing w:after="0" w:line="240" w:lineRule="auto"/>
              <w:rPr>
                <w:rFonts w:eastAsia="Arial" w:cs="Calibri"/>
                <w:i/>
                <w:iCs/>
                <w:sz w:val="18"/>
                <w:szCs w:val="18"/>
                <w:lang w:eastAsia="ar-SA"/>
              </w:rPr>
            </w:pPr>
          </w:p>
          <w:p w14:paraId="25422C4D" w14:textId="39236399" w:rsidR="09E27A12" w:rsidRPr="00260940" w:rsidRDefault="09E27A12" w:rsidP="09E27A12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</w:p>
          <w:p w14:paraId="315C5F94" w14:textId="77777777" w:rsidR="004C4696" w:rsidRPr="00260940" w:rsidRDefault="004C4696" w:rsidP="006752A6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11918E01" w14:textId="77777777" w:rsidR="00EC7F5A" w:rsidRPr="00260940" w:rsidRDefault="00EC7F5A" w:rsidP="3E724673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6BB1413C" w14:textId="339D73F2" w:rsidR="00EC7F5A" w:rsidRPr="00260940" w:rsidRDefault="00EC7F5A" w:rsidP="3E724673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6883"/>
      </w:tblGrid>
      <w:tr w:rsidR="3E724673" w:rsidRPr="00260940" w14:paraId="5958E6AF" w14:textId="77777777" w:rsidTr="3E724673">
        <w:trPr>
          <w:trHeight w:val="300"/>
        </w:trPr>
        <w:tc>
          <w:tcPr>
            <w:tcW w:w="2745" w:type="dxa"/>
            <w:vAlign w:val="center"/>
          </w:tcPr>
          <w:p w14:paraId="65B2B73F" w14:textId="69D084A1" w:rsidR="34657278" w:rsidRPr="00260940" w:rsidRDefault="34657278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S</w:t>
            </w:r>
            <w:r w:rsidR="1A53BA49"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pazi</w:t>
            </w: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 xml:space="preserve"> ulteriori</w:t>
            </w:r>
          </w:p>
        </w:tc>
        <w:tc>
          <w:tcPr>
            <w:tcW w:w="6883" w:type="dxa"/>
          </w:tcPr>
          <w:p w14:paraId="4B0F23AE" w14:textId="361FEE44" w:rsidR="3E724673" w:rsidRPr="00260940" w:rsidRDefault="3E724673" w:rsidP="3E724673">
            <w:pPr>
              <w:spacing w:after="0" w:line="240" w:lineRule="auto"/>
              <w:rPr>
                <w:rFonts w:eastAsia="Arial" w:cs="Calibri"/>
                <w:i/>
                <w:iCs/>
                <w:sz w:val="18"/>
                <w:szCs w:val="18"/>
                <w:lang w:eastAsia="ar-SA"/>
              </w:rPr>
            </w:pPr>
            <w:r w:rsidRPr="00260940">
              <w:rPr>
                <w:rFonts w:eastAsia="Arial" w:cs="Calibri"/>
                <w:i/>
                <w:iCs/>
                <w:sz w:val="18"/>
                <w:szCs w:val="18"/>
                <w:lang w:eastAsia="ar-SA"/>
              </w:rPr>
              <w:t xml:space="preserve">Dettagliare </w:t>
            </w:r>
            <w:r w:rsidR="68360DEB" w:rsidRPr="00260940">
              <w:rPr>
                <w:rFonts w:eastAsia="Arial" w:cs="Calibri"/>
                <w:i/>
                <w:iCs/>
                <w:sz w:val="18"/>
                <w:szCs w:val="18"/>
                <w:lang w:eastAsia="ar-SA"/>
              </w:rPr>
              <w:t xml:space="preserve">e descrivere la presenza di eventuali altri spazi: ridotto, foyer, bar/ristoro, sala prove, foresteria </w:t>
            </w:r>
            <w:r w:rsidR="00260C31">
              <w:rPr>
                <w:rFonts w:eastAsia="Arial" w:cs="Calibri"/>
                <w:i/>
                <w:iCs/>
                <w:sz w:val="18"/>
                <w:szCs w:val="18"/>
                <w:lang w:eastAsia="ar-SA"/>
              </w:rPr>
              <w:t>ecc</w:t>
            </w:r>
            <w:r w:rsidR="68360DEB" w:rsidRPr="00260940">
              <w:rPr>
                <w:rFonts w:eastAsia="Arial" w:cs="Calibri"/>
                <w:i/>
                <w:iCs/>
                <w:sz w:val="18"/>
                <w:szCs w:val="18"/>
                <w:lang w:eastAsia="ar-SA"/>
              </w:rPr>
              <w:t>.</w:t>
            </w:r>
          </w:p>
          <w:p w14:paraId="51692786" w14:textId="39236399" w:rsidR="3E724673" w:rsidRPr="00260940" w:rsidRDefault="3E724673" w:rsidP="3E724673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</w:p>
          <w:p w14:paraId="7D1F7D72" w14:textId="77777777" w:rsidR="3E724673" w:rsidRPr="00260940" w:rsidRDefault="3E724673" w:rsidP="3E72467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569C10B4" w14:textId="368C78D9" w:rsidR="00EC7F5A" w:rsidRPr="00260940" w:rsidRDefault="00EC7F5A" w:rsidP="3E724673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14:paraId="6DF178C4" w14:textId="79B094FC" w:rsidR="00EC7F5A" w:rsidRPr="00260940" w:rsidRDefault="00EC7F5A" w:rsidP="3E724673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6883"/>
      </w:tblGrid>
      <w:tr w:rsidR="3E724673" w:rsidRPr="00260940" w14:paraId="3743BC41" w14:textId="77777777" w:rsidTr="3E724673">
        <w:trPr>
          <w:trHeight w:val="300"/>
        </w:trPr>
        <w:tc>
          <w:tcPr>
            <w:tcW w:w="2745" w:type="dxa"/>
            <w:vAlign w:val="center"/>
          </w:tcPr>
          <w:p w14:paraId="4A3A89A0" w14:textId="7C4C0A75" w:rsidR="3E724673" w:rsidRPr="00260940" w:rsidRDefault="3E724673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  <w:r w:rsidRPr="00260940">
              <w:rPr>
                <w:rFonts w:cs="Calibri"/>
              </w:rPr>
              <w:br/>
            </w:r>
            <w:r w:rsidR="0E29619D"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Altre caratteristiche da</w:t>
            </w:r>
            <w:r w:rsidR="2E8B9AF6"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 xml:space="preserve"> segnalare</w:t>
            </w:r>
          </w:p>
          <w:p w14:paraId="5569BDDC" w14:textId="79E0CC60" w:rsidR="3E724673" w:rsidRPr="00260940" w:rsidRDefault="3E724673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6883" w:type="dxa"/>
          </w:tcPr>
          <w:p w14:paraId="79D9B8F8" w14:textId="15AFBE63" w:rsidR="3E724673" w:rsidRPr="00260940" w:rsidRDefault="3E724673" w:rsidP="3E724673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</w:p>
          <w:p w14:paraId="6BF4CAD7" w14:textId="7EA95261" w:rsidR="3E724673" w:rsidRPr="00260940" w:rsidRDefault="3E724673" w:rsidP="3E724673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ar-SA"/>
              </w:rPr>
            </w:pPr>
          </w:p>
          <w:p w14:paraId="2D14E8DF" w14:textId="77777777" w:rsidR="3E724673" w:rsidRPr="00260940" w:rsidRDefault="3E724673" w:rsidP="3E724673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309FA268" w14:textId="6D093888" w:rsidR="00EC7F5A" w:rsidRPr="00260940" w:rsidRDefault="00EC7F5A" w:rsidP="00EC7F5A">
      <w:pPr>
        <w:suppressAutoHyphens/>
        <w:spacing w:after="0" w:line="240" w:lineRule="auto"/>
        <w:rPr>
          <w:rFonts w:eastAsia="Cambria" w:cs="Calibri"/>
          <w:sz w:val="24"/>
          <w:szCs w:val="24"/>
          <w:lang w:eastAsia="ar-SA"/>
        </w:rPr>
      </w:pPr>
    </w:p>
    <w:p w14:paraId="174E982D" w14:textId="7325FE2E" w:rsidR="5DBE53F3" w:rsidRPr="00260940" w:rsidRDefault="5DBE53F3" w:rsidP="3E724673">
      <w:pPr>
        <w:spacing w:after="0" w:line="240" w:lineRule="auto"/>
        <w:rPr>
          <w:rFonts w:eastAsia="Cambria" w:cs="Calibri"/>
          <w:sz w:val="24"/>
          <w:szCs w:val="24"/>
          <w:lang w:eastAsia="ar-SA"/>
        </w:rPr>
      </w:pPr>
    </w:p>
    <w:p w14:paraId="354EC93D" w14:textId="0BCF9543" w:rsidR="5DBE53F3" w:rsidRPr="00260940" w:rsidRDefault="5DBE53F3" w:rsidP="3E724673">
      <w:pPr>
        <w:spacing w:after="0" w:line="240" w:lineRule="auto"/>
        <w:rPr>
          <w:rFonts w:eastAsia="Cambria" w:cs="Calibri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6883"/>
      </w:tblGrid>
      <w:tr w:rsidR="3E724673" w:rsidRPr="00260940" w14:paraId="5C6AA785" w14:textId="77777777" w:rsidTr="3E724673">
        <w:trPr>
          <w:trHeight w:val="300"/>
        </w:trPr>
        <w:tc>
          <w:tcPr>
            <w:tcW w:w="2745" w:type="dxa"/>
            <w:vAlign w:val="center"/>
          </w:tcPr>
          <w:p w14:paraId="43227007" w14:textId="77777777" w:rsidR="00260C31" w:rsidRDefault="00260C31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</w:p>
          <w:p w14:paraId="1C0F61C5" w14:textId="08A1D2D8" w:rsidR="0241BE1C" w:rsidRPr="00260940" w:rsidRDefault="0241BE1C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  <w:r w:rsidRPr="00260940"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  <w:t>Pianta e fotografie</w:t>
            </w:r>
          </w:p>
          <w:p w14:paraId="7338B771" w14:textId="79E0CC60" w:rsidR="3E724673" w:rsidRPr="00260940" w:rsidRDefault="3E724673" w:rsidP="3E724673">
            <w:pPr>
              <w:keepNext/>
              <w:spacing w:after="0" w:line="240" w:lineRule="auto"/>
              <w:rPr>
                <w:rFonts w:eastAsia="Arial Unicode MS" w:cs="Calibri"/>
                <w:b/>
                <w:bCs/>
                <w:color w:val="000000" w:themeColor="text1"/>
                <w:lang w:eastAsia="it-IT"/>
              </w:rPr>
            </w:pPr>
          </w:p>
        </w:tc>
        <w:tc>
          <w:tcPr>
            <w:tcW w:w="6883" w:type="dxa"/>
          </w:tcPr>
          <w:p w14:paraId="349C989E" w14:textId="19A87F36" w:rsidR="323E11E4" w:rsidRPr="00260C31" w:rsidRDefault="323E11E4" w:rsidP="3E724673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</w:pPr>
            <w:r w:rsidRPr="00260C31">
              <w:rPr>
                <w:rFonts w:eastAsia="Times New Roman" w:cs="Calibri"/>
                <w:b/>
                <w:bCs/>
                <w:sz w:val="18"/>
                <w:szCs w:val="18"/>
                <w:lang w:eastAsia="ar-SA"/>
              </w:rPr>
              <w:t>Allegare al presente documento una pianta quotata e fotografie dello spazio (spazio scenico e spazio riservato al pubblico), in un unico documento PDF.</w:t>
            </w:r>
          </w:p>
          <w:p w14:paraId="2AE026BB" w14:textId="77777777" w:rsidR="3E724673" w:rsidRPr="00260C31" w:rsidRDefault="3E724673" w:rsidP="3E72467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ar-SA"/>
              </w:rPr>
            </w:pPr>
          </w:p>
        </w:tc>
      </w:tr>
    </w:tbl>
    <w:p w14:paraId="6AD7F7B1" w14:textId="56E149E5" w:rsidR="5DBE53F3" w:rsidRPr="00260940" w:rsidRDefault="5DBE53F3" w:rsidP="5DBE53F3">
      <w:pPr>
        <w:spacing w:line="276" w:lineRule="auto"/>
        <w:rPr>
          <w:rFonts w:cs="Calibri"/>
        </w:rPr>
      </w:pPr>
    </w:p>
    <w:sectPr w:rsidR="5DBE53F3" w:rsidRPr="00260940" w:rsidSect="00A645E0">
      <w:headerReference w:type="default" r:id="rId11"/>
      <w:footerReference w:type="default" r:id="rId12"/>
      <w:pgSz w:w="11906" w:h="16838"/>
      <w:pgMar w:top="1468" w:right="1134" w:bottom="0" w:left="1134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771CD" w14:textId="77777777" w:rsidR="006C0A45" w:rsidRDefault="006C0A45" w:rsidP="006D4BC6">
      <w:pPr>
        <w:spacing w:after="0" w:line="240" w:lineRule="auto"/>
      </w:pPr>
      <w:r>
        <w:separator/>
      </w:r>
    </w:p>
  </w:endnote>
  <w:endnote w:type="continuationSeparator" w:id="0">
    <w:p w14:paraId="7033FF83" w14:textId="77777777" w:rsidR="006C0A45" w:rsidRDefault="006C0A45" w:rsidP="006D4BC6">
      <w:pPr>
        <w:spacing w:after="0" w:line="240" w:lineRule="auto"/>
      </w:pPr>
      <w:r>
        <w:continuationSeparator/>
      </w:r>
    </w:p>
  </w:endnote>
  <w:endnote w:type="continuationNotice" w:id="1">
    <w:p w14:paraId="0B18F076" w14:textId="77777777" w:rsidR="006C0A45" w:rsidRDefault="006C0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A25D" w14:textId="377DCEDB" w:rsidR="00E04C3C" w:rsidRDefault="00E04C3C" w:rsidP="00E04C3C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C7C46" w14:textId="77777777" w:rsidR="006C0A45" w:rsidRDefault="006C0A45" w:rsidP="006D4BC6">
      <w:pPr>
        <w:spacing w:after="0" w:line="240" w:lineRule="auto"/>
      </w:pPr>
      <w:r>
        <w:separator/>
      </w:r>
    </w:p>
  </w:footnote>
  <w:footnote w:type="continuationSeparator" w:id="0">
    <w:p w14:paraId="35AD59AD" w14:textId="77777777" w:rsidR="006C0A45" w:rsidRDefault="006C0A45" w:rsidP="006D4BC6">
      <w:pPr>
        <w:spacing w:after="0" w:line="240" w:lineRule="auto"/>
      </w:pPr>
      <w:r>
        <w:continuationSeparator/>
      </w:r>
    </w:p>
  </w:footnote>
  <w:footnote w:type="continuationNotice" w:id="1">
    <w:p w14:paraId="4117B91C" w14:textId="77777777" w:rsidR="006C0A45" w:rsidRDefault="006C0A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CE61B" w14:textId="0317508C" w:rsidR="006D4BC6" w:rsidRDefault="006D4BC6" w:rsidP="00B9609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3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3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3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3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3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6120"/>
      </w:pPr>
      <w:rPr>
        <w:rFonts w:ascii="Arial" w:hAnsi="Arial" w:cs="Arial"/>
      </w:rPr>
    </w:lvl>
  </w:abstractNum>
  <w:abstractNum w:abstractNumId="3" w15:restartNumberingAfterBreak="0">
    <w:nsid w:val="00000005"/>
    <w:multiLevelType w:val="multilevel"/>
    <w:tmpl w:val="00000005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rFonts w:cs="Calibri" w:hint="default"/>
      </w:rPr>
    </w:lvl>
  </w:abstractNum>
  <w:abstractNum w:abstractNumId="7" w15:restartNumberingAfterBreak="0">
    <w:nsid w:val="00000009"/>
    <w:multiLevelType w:val="multilevel"/>
    <w:tmpl w:val="00000009"/>
    <w:name w:val="WW8Num3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9" w15:restartNumberingAfterBreak="0">
    <w:nsid w:val="0000000B"/>
    <w:multiLevelType w:val="multilevel"/>
    <w:tmpl w:val="0000000B"/>
    <w:name w:val="WW8Num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F1831AE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E5028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A03F8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316662"/>
    <w:multiLevelType w:val="hybridMultilevel"/>
    <w:tmpl w:val="99E46B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C5700"/>
    <w:multiLevelType w:val="hybridMultilevel"/>
    <w:tmpl w:val="DE68C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5162A4"/>
    <w:multiLevelType w:val="hybridMultilevel"/>
    <w:tmpl w:val="EF563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309C9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861B1"/>
    <w:multiLevelType w:val="hybridMultilevel"/>
    <w:tmpl w:val="40E2A2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FF63A5"/>
    <w:multiLevelType w:val="hybridMultilevel"/>
    <w:tmpl w:val="57A24722"/>
    <w:lvl w:ilvl="0" w:tplc="E098C70A">
      <w:start w:val="4"/>
      <w:numFmt w:val="decimal"/>
      <w:lvlText w:val="%1"/>
      <w:lvlJc w:val="left"/>
      <w:pPr>
        <w:ind w:left="720" w:hanging="360"/>
      </w:pPr>
      <w:rPr>
        <w:rFonts w:ascii="Arial" w:eastAsia="Arial Unicode MS" w:hAnsi="Arial" w:cs="Arial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6909">
    <w:abstractNumId w:val="0"/>
  </w:num>
  <w:num w:numId="2" w16cid:durableId="1622108003">
    <w:abstractNumId w:val="1"/>
  </w:num>
  <w:num w:numId="3" w16cid:durableId="480804645">
    <w:abstractNumId w:val="2"/>
  </w:num>
  <w:num w:numId="4" w16cid:durableId="1798639348">
    <w:abstractNumId w:val="3"/>
  </w:num>
  <w:num w:numId="5" w16cid:durableId="337006609">
    <w:abstractNumId w:val="4"/>
  </w:num>
  <w:num w:numId="6" w16cid:durableId="1066802991">
    <w:abstractNumId w:val="5"/>
  </w:num>
  <w:num w:numId="7" w16cid:durableId="795218826">
    <w:abstractNumId w:val="6"/>
  </w:num>
  <w:num w:numId="8" w16cid:durableId="1848933658">
    <w:abstractNumId w:val="7"/>
  </w:num>
  <w:num w:numId="9" w16cid:durableId="232160956">
    <w:abstractNumId w:val="8"/>
  </w:num>
  <w:num w:numId="10" w16cid:durableId="1003360378">
    <w:abstractNumId w:val="9"/>
  </w:num>
  <w:num w:numId="11" w16cid:durableId="1904829931">
    <w:abstractNumId w:val="10"/>
  </w:num>
  <w:num w:numId="12" w16cid:durableId="1942450776">
    <w:abstractNumId w:val="18"/>
  </w:num>
  <w:num w:numId="13" w16cid:durableId="1069231184">
    <w:abstractNumId w:val="17"/>
  </w:num>
  <w:num w:numId="14" w16cid:durableId="1679195887">
    <w:abstractNumId w:val="19"/>
  </w:num>
  <w:num w:numId="15" w16cid:durableId="1250231157">
    <w:abstractNumId w:val="12"/>
  </w:num>
  <w:num w:numId="16" w16cid:durableId="243758914">
    <w:abstractNumId w:val="11"/>
  </w:num>
  <w:num w:numId="17" w16cid:durableId="2067103055">
    <w:abstractNumId w:val="13"/>
  </w:num>
  <w:num w:numId="18" w16cid:durableId="1495560923">
    <w:abstractNumId w:val="15"/>
  </w:num>
  <w:num w:numId="19" w16cid:durableId="325011328">
    <w:abstractNumId w:val="14"/>
  </w:num>
  <w:num w:numId="20" w16cid:durableId="165942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C6"/>
    <w:rsid w:val="00012057"/>
    <w:rsid w:val="00051A6C"/>
    <w:rsid w:val="00085F42"/>
    <w:rsid w:val="00090ACA"/>
    <w:rsid w:val="0009521B"/>
    <w:rsid w:val="000A2AFC"/>
    <w:rsid w:val="000E04CE"/>
    <w:rsid w:val="00101A6A"/>
    <w:rsid w:val="00105263"/>
    <w:rsid w:val="00131BFA"/>
    <w:rsid w:val="001472CA"/>
    <w:rsid w:val="0015657E"/>
    <w:rsid w:val="00166647"/>
    <w:rsid w:val="00170BDD"/>
    <w:rsid w:val="00170E93"/>
    <w:rsid w:val="00186B96"/>
    <w:rsid w:val="00192BDB"/>
    <w:rsid w:val="001B33D5"/>
    <w:rsid w:val="001C1F74"/>
    <w:rsid w:val="001D1EDF"/>
    <w:rsid w:val="001F4B22"/>
    <w:rsid w:val="00205778"/>
    <w:rsid w:val="00211250"/>
    <w:rsid w:val="00217F6E"/>
    <w:rsid w:val="00224A2C"/>
    <w:rsid w:val="00260940"/>
    <w:rsid w:val="00260C31"/>
    <w:rsid w:val="00290212"/>
    <w:rsid w:val="00293F1D"/>
    <w:rsid w:val="002C2CE6"/>
    <w:rsid w:val="002F6E69"/>
    <w:rsid w:val="002F74D7"/>
    <w:rsid w:val="00311338"/>
    <w:rsid w:val="00311687"/>
    <w:rsid w:val="003137F4"/>
    <w:rsid w:val="00317A52"/>
    <w:rsid w:val="00325275"/>
    <w:rsid w:val="00325306"/>
    <w:rsid w:val="00340505"/>
    <w:rsid w:val="0037573D"/>
    <w:rsid w:val="003943AF"/>
    <w:rsid w:val="003B1D2C"/>
    <w:rsid w:val="003D642C"/>
    <w:rsid w:val="003D66EE"/>
    <w:rsid w:val="003E1F1F"/>
    <w:rsid w:val="00401D14"/>
    <w:rsid w:val="00406667"/>
    <w:rsid w:val="00425033"/>
    <w:rsid w:val="00425300"/>
    <w:rsid w:val="00467287"/>
    <w:rsid w:val="004746A6"/>
    <w:rsid w:val="00491A22"/>
    <w:rsid w:val="00493E6A"/>
    <w:rsid w:val="004A264F"/>
    <w:rsid w:val="004A2C19"/>
    <w:rsid w:val="004C4696"/>
    <w:rsid w:val="004C56CC"/>
    <w:rsid w:val="004D3793"/>
    <w:rsid w:val="004D4DB3"/>
    <w:rsid w:val="00500AB6"/>
    <w:rsid w:val="00524A45"/>
    <w:rsid w:val="0053702D"/>
    <w:rsid w:val="00557D43"/>
    <w:rsid w:val="00566CDE"/>
    <w:rsid w:val="0057032B"/>
    <w:rsid w:val="00570406"/>
    <w:rsid w:val="00585B65"/>
    <w:rsid w:val="0059171B"/>
    <w:rsid w:val="00592A6D"/>
    <w:rsid w:val="0059513D"/>
    <w:rsid w:val="005A02CE"/>
    <w:rsid w:val="005B12CB"/>
    <w:rsid w:val="005B3671"/>
    <w:rsid w:val="005D1173"/>
    <w:rsid w:val="00612482"/>
    <w:rsid w:val="00666321"/>
    <w:rsid w:val="0067789C"/>
    <w:rsid w:val="00684B84"/>
    <w:rsid w:val="006A2D72"/>
    <w:rsid w:val="006B58A0"/>
    <w:rsid w:val="006C0A45"/>
    <w:rsid w:val="006D4BC6"/>
    <w:rsid w:val="006E528E"/>
    <w:rsid w:val="00713F69"/>
    <w:rsid w:val="007270C8"/>
    <w:rsid w:val="007439B6"/>
    <w:rsid w:val="00784994"/>
    <w:rsid w:val="0079442C"/>
    <w:rsid w:val="007A6DD0"/>
    <w:rsid w:val="007C564C"/>
    <w:rsid w:val="007C7253"/>
    <w:rsid w:val="007E0535"/>
    <w:rsid w:val="007E7077"/>
    <w:rsid w:val="00827CEA"/>
    <w:rsid w:val="00876B2F"/>
    <w:rsid w:val="00881554"/>
    <w:rsid w:val="00890D55"/>
    <w:rsid w:val="008A0BB4"/>
    <w:rsid w:val="008B3E6A"/>
    <w:rsid w:val="00934B40"/>
    <w:rsid w:val="00956B05"/>
    <w:rsid w:val="009738AA"/>
    <w:rsid w:val="009738E1"/>
    <w:rsid w:val="009753EA"/>
    <w:rsid w:val="009870D4"/>
    <w:rsid w:val="00992FBC"/>
    <w:rsid w:val="009A627A"/>
    <w:rsid w:val="009B29E1"/>
    <w:rsid w:val="009C51CA"/>
    <w:rsid w:val="009E30F4"/>
    <w:rsid w:val="009E42D8"/>
    <w:rsid w:val="009F5CBC"/>
    <w:rsid w:val="009F5E63"/>
    <w:rsid w:val="00A20DEC"/>
    <w:rsid w:val="00A33A2A"/>
    <w:rsid w:val="00A47B0E"/>
    <w:rsid w:val="00A52F98"/>
    <w:rsid w:val="00A645E0"/>
    <w:rsid w:val="00A76959"/>
    <w:rsid w:val="00AA0BE8"/>
    <w:rsid w:val="00AA298E"/>
    <w:rsid w:val="00AE2D01"/>
    <w:rsid w:val="00AE78A9"/>
    <w:rsid w:val="00B070A3"/>
    <w:rsid w:val="00B35A24"/>
    <w:rsid w:val="00B507EE"/>
    <w:rsid w:val="00B73F3E"/>
    <w:rsid w:val="00B950B2"/>
    <w:rsid w:val="00B96098"/>
    <w:rsid w:val="00BC1708"/>
    <w:rsid w:val="00BE1E8F"/>
    <w:rsid w:val="00BE643C"/>
    <w:rsid w:val="00BE6FD0"/>
    <w:rsid w:val="00C0254E"/>
    <w:rsid w:val="00C02821"/>
    <w:rsid w:val="00C160DF"/>
    <w:rsid w:val="00C60BD0"/>
    <w:rsid w:val="00C63E48"/>
    <w:rsid w:val="00C710DD"/>
    <w:rsid w:val="00C8288B"/>
    <w:rsid w:val="00C86910"/>
    <w:rsid w:val="00C91118"/>
    <w:rsid w:val="00CA5F63"/>
    <w:rsid w:val="00CB60C7"/>
    <w:rsid w:val="00CB6A24"/>
    <w:rsid w:val="00CD4318"/>
    <w:rsid w:val="00CD5B76"/>
    <w:rsid w:val="00CF0B6E"/>
    <w:rsid w:val="00CF364F"/>
    <w:rsid w:val="00D038D8"/>
    <w:rsid w:val="00D33DD6"/>
    <w:rsid w:val="00D54FEA"/>
    <w:rsid w:val="00D97C98"/>
    <w:rsid w:val="00DF5C48"/>
    <w:rsid w:val="00E008BA"/>
    <w:rsid w:val="00E04C3C"/>
    <w:rsid w:val="00E1A2C2"/>
    <w:rsid w:val="00E50BAE"/>
    <w:rsid w:val="00E55BA7"/>
    <w:rsid w:val="00E865B6"/>
    <w:rsid w:val="00EC7F5A"/>
    <w:rsid w:val="00ED0DDE"/>
    <w:rsid w:val="00F07263"/>
    <w:rsid w:val="00F213EE"/>
    <w:rsid w:val="00F2241D"/>
    <w:rsid w:val="00F24745"/>
    <w:rsid w:val="00F76645"/>
    <w:rsid w:val="00F76B31"/>
    <w:rsid w:val="00FB6804"/>
    <w:rsid w:val="00FE4244"/>
    <w:rsid w:val="0135FD9A"/>
    <w:rsid w:val="0167DAB8"/>
    <w:rsid w:val="01C9BFBD"/>
    <w:rsid w:val="01D36509"/>
    <w:rsid w:val="0241BE1C"/>
    <w:rsid w:val="02F099D3"/>
    <w:rsid w:val="0381218F"/>
    <w:rsid w:val="038F9419"/>
    <w:rsid w:val="06256F77"/>
    <w:rsid w:val="06A02313"/>
    <w:rsid w:val="07E00607"/>
    <w:rsid w:val="087B1CDD"/>
    <w:rsid w:val="089DF33D"/>
    <w:rsid w:val="0944D0E7"/>
    <w:rsid w:val="09BC2A25"/>
    <w:rsid w:val="09E27A12"/>
    <w:rsid w:val="0A5045A0"/>
    <w:rsid w:val="0A837626"/>
    <w:rsid w:val="0BBEB7F2"/>
    <w:rsid w:val="0C951181"/>
    <w:rsid w:val="0CC12492"/>
    <w:rsid w:val="0DA33859"/>
    <w:rsid w:val="0DB014A5"/>
    <w:rsid w:val="0E29619D"/>
    <w:rsid w:val="0ED935FF"/>
    <w:rsid w:val="0F5F92B3"/>
    <w:rsid w:val="10E096A4"/>
    <w:rsid w:val="11BC8FA8"/>
    <w:rsid w:val="11FB72D8"/>
    <w:rsid w:val="120DF169"/>
    <w:rsid w:val="1214D119"/>
    <w:rsid w:val="12F9C6D6"/>
    <w:rsid w:val="140E020D"/>
    <w:rsid w:val="149BC030"/>
    <w:rsid w:val="1517ADA5"/>
    <w:rsid w:val="156B29DE"/>
    <w:rsid w:val="18A2CAA0"/>
    <w:rsid w:val="18B4C956"/>
    <w:rsid w:val="18BCBFFC"/>
    <w:rsid w:val="1A5099B7"/>
    <w:rsid w:val="1A53BA49"/>
    <w:rsid w:val="1AE68A75"/>
    <w:rsid w:val="1B1AFAB2"/>
    <w:rsid w:val="1B6C7205"/>
    <w:rsid w:val="1C6B05AF"/>
    <w:rsid w:val="1CBD3515"/>
    <w:rsid w:val="1F8048D7"/>
    <w:rsid w:val="2045E5ED"/>
    <w:rsid w:val="212C6E5F"/>
    <w:rsid w:val="22E1B850"/>
    <w:rsid w:val="23D860DC"/>
    <w:rsid w:val="24819008"/>
    <w:rsid w:val="24C3DB0D"/>
    <w:rsid w:val="25D998DA"/>
    <w:rsid w:val="268D803E"/>
    <w:rsid w:val="2815D82F"/>
    <w:rsid w:val="28A68F3B"/>
    <w:rsid w:val="2B191237"/>
    <w:rsid w:val="2B20C20D"/>
    <w:rsid w:val="2BD1F2F0"/>
    <w:rsid w:val="2C09FAF2"/>
    <w:rsid w:val="2C33D9AD"/>
    <w:rsid w:val="2C5FA212"/>
    <w:rsid w:val="2C8C5BC8"/>
    <w:rsid w:val="2E8B9AF6"/>
    <w:rsid w:val="2ED2FA47"/>
    <w:rsid w:val="311931DE"/>
    <w:rsid w:val="323E11E4"/>
    <w:rsid w:val="3461712E"/>
    <w:rsid w:val="34657278"/>
    <w:rsid w:val="3490AAED"/>
    <w:rsid w:val="34926125"/>
    <w:rsid w:val="35395944"/>
    <w:rsid w:val="368CFD62"/>
    <w:rsid w:val="369EF53C"/>
    <w:rsid w:val="36B5D407"/>
    <w:rsid w:val="372BBB8A"/>
    <w:rsid w:val="3804D0AF"/>
    <w:rsid w:val="38C99A3E"/>
    <w:rsid w:val="39566DCB"/>
    <w:rsid w:val="3AC1E8AC"/>
    <w:rsid w:val="3BA9CA3E"/>
    <w:rsid w:val="3C4AA9E9"/>
    <w:rsid w:val="3E318F21"/>
    <w:rsid w:val="3E724673"/>
    <w:rsid w:val="3E8225DC"/>
    <w:rsid w:val="41CC6EC8"/>
    <w:rsid w:val="43984463"/>
    <w:rsid w:val="442DD115"/>
    <w:rsid w:val="4472274E"/>
    <w:rsid w:val="45E17F67"/>
    <w:rsid w:val="45FD6F37"/>
    <w:rsid w:val="47159988"/>
    <w:rsid w:val="47DF1A00"/>
    <w:rsid w:val="488273A0"/>
    <w:rsid w:val="488641B8"/>
    <w:rsid w:val="48BB6CAD"/>
    <w:rsid w:val="48C3CFDE"/>
    <w:rsid w:val="4BBAFBDE"/>
    <w:rsid w:val="4CF7A5B8"/>
    <w:rsid w:val="4CFE1D0A"/>
    <w:rsid w:val="5107BE8A"/>
    <w:rsid w:val="511F804B"/>
    <w:rsid w:val="5227D704"/>
    <w:rsid w:val="53C1D6E2"/>
    <w:rsid w:val="54C988B3"/>
    <w:rsid w:val="5674DF93"/>
    <w:rsid w:val="576223B5"/>
    <w:rsid w:val="5808EDE6"/>
    <w:rsid w:val="5A3BBB45"/>
    <w:rsid w:val="5BC28233"/>
    <w:rsid w:val="5CAA535B"/>
    <w:rsid w:val="5DB4B5DC"/>
    <w:rsid w:val="5DBE53F3"/>
    <w:rsid w:val="5EEACB1E"/>
    <w:rsid w:val="5EFA22F5"/>
    <w:rsid w:val="5F603D5A"/>
    <w:rsid w:val="5F6D359A"/>
    <w:rsid w:val="608C8E76"/>
    <w:rsid w:val="60B9C4A1"/>
    <w:rsid w:val="61AE37A7"/>
    <w:rsid w:val="629F3010"/>
    <w:rsid w:val="6315DF6A"/>
    <w:rsid w:val="64C78081"/>
    <w:rsid w:val="65840DB0"/>
    <w:rsid w:val="65B4C46E"/>
    <w:rsid w:val="66A70C10"/>
    <w:rsid w:val="67216202"/>
    <w:rsid w:val="6789FA56"/>
    <w:rsid w:val="67943CFB"/>
    <w:rsid w:val="68360DEB"/>
    <w:rsid w:val="685D9A6F"/>
    <w:rsid w:val="68695665"/>
    <w:rsid w:val="68C7CEF1"/>
    <w:rsid w:val="68E091B9"/>
    <w:rsid w:val="69CABE2C"/>
    <w:rsid w:val="6BA50FA3"/>
    <w:rsid w:val="6BC96E5E"/>
    <w:rsid w:val="6C44638F"/>
    <w:rsid w:val="6CFD870D"/>
    <w:rsid w:val="6D572682"/>
    <w:rsid w:val="6DDCB974"/>
    <w:rsid w:val="6E9B2449"/>
    <w:rsid w:val="6EB5B1A4"/>
    <w:rsid w:val="704AE2B4"/>
    <w:rsid w:val="71E4AE70"/>
    <w:rsid w:val="72244984"/>
    <w:rsid w:val="7389D02F"/>
    <w:rsid w:val="7476B20B"/>
    <w:rsid w:val="76C655CE"/>
    <w:rsid w:val="771BEC17"/>
    <w:rsid w:val="77216E6C"/>
    <w:rsid w:val="7803FC5C"/>
    <w:rsid w:val="79A03457"/>
    <w:rsid w:val="79D55B5A"/>
    <w:rsid w:val="7A238E43"/>
    <w:rsid w:val="7A790609"/>
    <w:rsid w:val="7B7B39B8"/>
    <w:rsid w:val="7B7E0893"/>
    <w:rsid w:val="7CD67282"/>
    <w:rsid w:val="7E1D08B4"/>
    <w:rsid w:val="7E73C834"/>
    <w:rsid w:val="7E76B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DE30"/>
  <w15:chartTrackingRefBased/>
  <w15:docId w15:val="{0393FF74-DBD8-4CB9-AC89-FCEF8283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BE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4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C6"/>
  </w:style>
  <w:style w:type="paragraph" w:styleId="Pidipagina">
    <w:name w:val="footer"/>
    <w:basedOn w:val="Normale"/>
    <w:link w:val="Pidipagina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87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E04C3C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04C3C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E04C3C"/>
    <w:rPr>
      <w:rFonts w:eastAsia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4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rsid w:val="0053702D"/>
    <w:rPr>
      <w:color w:val="0000FF"/>
      <w:u w:val="single"/>
    </w:rPr>
  </w:style>
  <w:style w:type="paragraph" w:styleId="NormaleWeb">
    <w:name w:val="Normal (Web)"/>
    <w:basedOn w:val="Normale"/>
    <w:rsid w:val="0053702D"/>
    <w:pPr>
      <w:suppressAutoHyphens/>
      <w:spacing w:after="0" w:line="240" w:lineRule="auto"/>
    </w:pPr>
    <w:rPr>
      <w:rFonts w:cs="Calibri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02D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E2D0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F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E7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0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077"/>
    <w:rPr>
      <w:b/>
      <w:bCs/>
      <w:lang w:eastAsia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6B58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B58A0"/>
    <w:rPr>
      <w:sz w:val="22"/>
      <w:szCs w:val="22"/>
      <w:lang w:eastAsia="en-US"/>
    </w:rPr>
  </w:style>
  <w:style w:type="paragraph" w:customStyle="1" w:styleId="ListParagraph0">
    <w:name w:val="List Paragraph0"/>
    <w:basedOn w:val="Normale"/>
    <w:uiPriority w:val="1"/>
    <w:qFormat/>
    <w:rsid w:val="3E724673"/>
    <w:pPr>
      <w:spacing w:after="0"/>
      <w:ind w:left="720"/>
    </w:pPr>
    <w:rPr>
      <w:rFonts w:asciiTheme="minorHAnsi" w:eastAsiaTheme="minorEastAsia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4EDE083-F400-474C-87D0-7E2E567FFD63}">
    <t:Anchor>
      <t:Comment id="253598471"/>
    </t:Anchor>
    <t:History>
      <t:Event id="{D621ED92-5CD7-45BC-BD22-AD1E2A60A4ED}" time="2024-09-26T10:12:58.587Z">
        <t:Attribution userId="S::negrin@piemontedalvivo.it::6130ef41-6895-45c4-ab13-5e87e42da04c" userProvider="AD" userName="Matteo Negrin"/>
        <t:Anchor>
          <t:Comment id="1047958631"/>
        </t:Anchor>
        <t:Create/>
      </t:Event>
      <t:Event id="{FE8AD564-8A90-4ADC-A290-8602CA87379F}" time="2024-09-26T10:12:58.587Z">
        <t:Attribution userId="S::negrin@piemontedalvivo.it::6130ef41-6895-45c4-ab13-5e87e42da04c" userProvider="AD" userName="Matteo Negrin"/>
        <t:Anchor>
          <t:Comment id="1047958631"/>
        </t:Anchor>
        <t:Assign userId="S::cortocircuito@piemontedalvivo.it::b2cfc635-c15e-4732-9c5f-76fd40ed810c" userProvider="AD" userName="Corto Circuito Piemonte dal Vivo"/>
      </t:Event>
      <t:Event id="{58C10060-C045-4F60-AF3E-942AA0CA082F}" time="2024-09-26T10:12:58.587Z">
        <t:Attribution userId="S::negrin@piemontedalvivo.it::6130ef41-6895-45c4-ab13-5e87e42da04c" userProvider="AD" userName="Matteo Negrin"/>
        <t:Anchor>
          <t:Comment id="1047958631"/>
        </t:Anchor>
        <t:SetTitle title="@Corto Circuito Piemonte dal Vivo"/>
      </t:Event>
      <t:Event id="{E8EFB60F-DA54-429A-84B1-C59A02352B90}" time="2024-09-26T10:20:57.194Z">
        <t:Attribution userId="S::cortocircuito@piemontedalvivo.it::b2cfc635-c15e-4732-9c5f-76fd40ed810c" userProvider="AD" userName="Corto Circuito Piemonte dal Vivo"/>
        <t:Progress percentComplete="100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9b9c4-76be-4363-82bf-536d01112f05" xsi:nil="true"/>
    <lcf76f155ced4ddcb4097134ff3c332f xmlns="ddd7fb0d-7244-48df-9150-e39cd347c7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B647FEB9F1E545A00552A6A42E6C84" ma:contentTypeVersion="18" ma:contentTypeDescription="Creare un nuovo documento." ma:contentTypeScope="" ma:versionID="8a88255e8a1f13cc9f8f143a0a5d72cd">
  <xsd:schema xmlns:xsd="http://www.w3.org/2001/XMLSchema" xmlns:xs="http://www.w3.org/2001/XMLSchema" xmlns:p="http://schemas.microsoft.com/office/2006/metadata/properties" xmlns:ns2="ddd7fb0d-7244-48df-9150-e39cd347c755" xmlns:ns3="ddc9b9c4-76be-4363-82bf-536d01112f05" targetNamespace="http://schemas.microsoft.com/office/2006/metadata/properties" ma:root="true" ma:fieldsID="3aabaf86117de90bde9f11ca7bbf724f" ns2:_="" ns3:_="">
    <xsd:import namespace="ddd7fb0d-7244-48df-9150-e39cd347c755"/>
    <xsd:import namespace="ddc9b9c4-76be-4363-82bf-536d01112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fb0d-7244-48df-9150-e39cd347c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3c9dc89-a116-40de-bd1f-b829837f6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b9c4-76be-4363-82bf-536d01112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fb149-e3a5-4342-a6dc-a5d5bdd94a83}" ma:internalName="TaxCatchAll" ma:showField="CatchAllData" ma:web="ddc9b9c4-76be-4363-82bf-536d01112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87A30-7014-42D3-BC8C-E6F7738F1A7C}">
  <ds:schemaRefs>
    <ds:schemaRef ds:uri="http://schemas.microsoft.com/office/2006/metadata/properties"/>
    <ds:schemaRef ds:uri="http://schemas.microsoft.com/office/infopath/2007/PartnerControls"/>
    <ds:schemaRef ds:uri="ddc9b9c4-76be-4363-82bf-536d01112f05"/>
    <ds:schemaRef ds:uri="ddd7fb0d-7244-48df-9150-e39cd347c755"/>
  </ds:schemaRefs>
</ds:datastoreItem>
</file>

<file path=customXml/itemProps2.xml><?xml version="1.0" encoding="utf-8"?>
<ds:datastoreItem xmlns:ds="http://schemas.openxmlformats.org/officeDocument/2006/customXml" ds:itemID="{BE110ABD-2FDA-4B8F-9B2A-A353FF3FD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5A306-BAC0-49D1-8647-BDBACE191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fb0d-7244-48df-9150-e39cd347c755"/>
    <ds:schemaRef ds:uri="ddc9b9c4-76be-4363-82bf-536d0111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2B40D-4EF4-43F3-A2D5-1C4C5495F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1706</Characters>
  <Application>Microsoft Office Word</Application>
  <DocSecurity>0</DocSecurity>
  <Lines>14</Lines>
  <Paragraphs>4</Paragraphs>
  <ScaleCrop>false</ScaleCrop>
  <Company>Grizli777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Pinzin</dc:creator>
  <cp:keywords/>
  <cp:lastModifiedBy>Corto Circuito Piemonte dal Vivo</cp:lastModifiedBy>
  <cp:revision>99</cp:revision>
  <dcterms:created xsi:type="dcterms:W3CDTF">2022-02-11T18:19:00Z</dcterms:created>
  <dcterms:modified xsi:type="dcterms:W3CDTF">2024-09-30T11:26:00Z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0x010100D3B647FEB9F1E545A00552A6A42E6C84</vt:lpwstr>
  </property>
  <property fmtid="{D5CDD505-2E9C-101B-9397-08002B2CF9AE}" pid="3" name="MediaServiceImageTags">
    <vt:lpwstr/>
  </property>
</Properties>
</file>