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9295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Alla Fondazione Piemonte dal Vivo</w:t>
      </w:r>
    </w:p>
    <w:p w14:paraId="7EFD230F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Circuito Regionale Multidisciplinare</w:t>
      </w:r>
    </w:p>
    <w:p w14:paraId="5036FAD9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Bertola 34 </w:t>
      </w:r>
    </w:p>
    <w:p w14:paraId="68422F2C" w14:textId="77777777" w:rsidR="00B947BC" w:rsidRDefault="00B947BC" w:rsidP="00B947BC">
      <w:pPr>
        <w:spacing w:line="276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10122 - Torino </w:t>
      </w:r>
    </w:p>
    <w:p w14:paraId="4E188ABE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1E8F7A1C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014C4AE9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</w:t>
      </w:r>
    </w:p>
    <w:p w14:paraId="66E26BBD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PROFILO </w:t>
      </w:r>
    </w:p>
    <w:p w14:paraId="174C1A1D" w14:textId="77777777" w:rsidR="00B947BC" w:rsidRDefault="00B947BC" w:rsidP="00B947BC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“</w:t>
      </w:r>
      <w:bookmarkStart w:id="0" w:name="_Hlk52526155"/>
      <w:r w:rsidRPr="00760F24">
        <w:rPr>
          <w:b/>
          <w:sz w:val="22"/>
          <w:szCs w:val="22"/>
        </w:rPr>
        <w:t>IMPIEGATO/A AMMINISTRATIVO DIPENDENTE DAGLI ENTI ED IMPRESE ESERCENTI PUBBLICI SPETTACOLI</w:t>
      </w:r>
      <w:bookmarkEnd w:id="0"/>
      <w:r>
        <w:rPr>
          <w:b/>
          <w:sz w:val="22"/>
          <w:szCs w:val="22"/>
        </w:rPr>
        <w:t>”</w:t>
      </w:r>
    </w:p>
    <w:p w14:paraId="5D92916A" w14:textId="77777777" w:rsidR="00B947BC" w:rsidRDefault="00B947BC" w:rsidP="00B947BC">
      <w:pPr>
        <w:rPr>
          <w:sz w:val="22"/>
          <w:szCs w:val="22"/>
        </w:rPr>
      </w:pPr>
    </w:p>
    <w:p w14:paraId="5AE18944" w14:textId="77777777" w:rsidR="00B947BC" w:rsidRDefault="00B947BC" w:rsidP="00B947BC">
      <w:pPr>
        <w:rPr>
          <w:sz w:val="22"/>
          <w:szCs w:val="22"/>
        </w:rPr>
      </w:pPr>
    </w:p>
    <w:p w14:paraId="195BD5EA" w14:textId="79F61F82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………………………………………………</w:t>
      </w:r>
      <w:r w:rsidR="00FF0A51">
        <w:rPr>
          <w:sz w:val="22"/>
          <w:szCs w:val="22"/>
        </w:rPr>
        <w:t>…</w:t>
      </w:r>
    </w:p>
    <w:p w14:paraId="732A2E2C" w14:textId="46518B1D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 …………</w:t>
      </w:r>
      <w:r w:rsidR="00FF0A51">
        <w:rPr>
          <w:sz w:val="22"/>
          <w:szCs w:val="22"/>
        </w:rPr>
        <w:t>………C. F</w:t>
      </w:r>
      <w:r>
        <w:rPr>
          <w:sz w:val="22"/>
          <w:szCs w:val="22"/>
        </w:rPr>
        <w:t>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.residente  a  ………………………………...</w:t>
      </w:r>
    </w:p>
    <w:p w14:paraId="343A48B8" w14:textId="0F5D0695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Via/Piazza…………………………………………………………………………………………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</w:t>
      </w:r>
      <w:r w:rsidR="00FF0A51">
        <w:rPr>
          <w:sz w:val="22"/>
          <w:szCs w:val="22"/>
        </w:rPr>
        <w:t>.</w:t>
      </w:r>
      <w:proofErr w:type="gramEnd"/>
      <w:r w:rsidR="00FF0A51">
        <w:rPr>
          <w:sz w:val="22"/>
          <w:szCs w:val="22"/>
        </w:rPr>
        <w:t>.</w:t>
      </w:r>
    </w:p>
    <w:p w14:paraId="3B0482B3" w14:textId="1CE15C3F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Tel.……………………………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Fax………………………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Mail…………………………………</w:t>
      </w:r>
    </w:p>
    <w:p w14:paraId="3716EE49" w14:textId="624B0260" w:rsidR="00B947BC" w:rsidRDefault="00B947BC" w:rsidP="00B947BC">
      <w:pPr>
        <w:spacing w:line="480" w:lineRule="auto"/>
        <w:rPr>
          <w:b/>
          <w:sz w:val="22"/>
          <w:szCs w:val="22"/>
        </w:rPr>
      </w:pPr>
      <w:r>
        <w:rPr>
          <w:sz w:val="22"/>
          <w:szCs w:val="22"/>
        </w:rPr>
        <w:t>Eventuale Pec………………………………………......................................................................................</w:t>
      </w:r>
    </w:p>
    <w:p w14:paraId="3A1EAA5B" w14:textId="14398193" w:rsidR="00B947BC" w:rsidRDefault="00B947BC" w:rsidP="00B947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57A320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7BDD6578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8A9843" w14:textId="612A8D2C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>di partecipare alla selezione di cui all’Avviso pubblico in oggetto</w:t>
      </w:r>
      <w:r w:rsidR="001F5431" w:rsidRPr="001F5431">
        <w:t xml:space="preserve"> </w:t>
      </w:r>
      <w:r w:rsidR="001F5431" w:rsidRPr="001F5431">
        <w:rPr>
          <w:sz w:val="22"/>
          <w:szCs w:val="22"/>
        </w:rPr>
        <w:t>riservato alle categorie protette di cui alla legge n. 68/199</w:t>
      </w:r>
      <w:r w:rsidR="001F5431">
        <w:rPr>
          <w:sz w:val="22"/>
          <w:szCs w:val="22"/>
        </w:rPr>
        <w:t>.</w:t>
      </w:r>
    </w:p>
    <w:p w14:paraId="1B00434B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A16DC9" w14:textId="314D159D" w:rsidR="00B947BC" w:rsidRP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A tal fine,  </w:t>
      </w:r>
    </w:p>
    <w:p w14:paraId="7CFDAC3B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2AC5491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911845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artt. 46 e 47 del D.P.R. n. 445 del 28 dicembre 2000 e s.m., sotto la propria responsabilità e con finalità di autocertificazione, di: </w:t>
      </w:r>
    </w:p>
    <w:p w14:paraId="725CFC02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3CDD1F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godere dei diritti civili e politici; </w:t>
      </w:r>
    </w:p>
    <w:p w14:paraId="5DFBECF7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aver riportato condanne penali definitive, interdizioni, avere procedimenti in corso; </w:t>
      </w:r>
    </w:p>
    <w:p w14:paraId="24BE9F91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sottoposto a misure che, ai sensi della normativa vigente, impediscono o escludono l’instaurazione o il mantenimento del rapporto di lavoro con enti e istituzioni partecipati dalla Pubblica Amministrazione; </w:t>
      </w:r>
    </w:p>
    <w:p w14:paraId="3FFC3D5D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versare in alcuna delle fattispecie di incompatibilità o di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di cui al decreto legislativo dell’8 aprile 2013, n. 39; </w:t>
      </w:r>
    </w:p>
    <w:p w14:paraId="4ACB01C2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stato destinatario di validi ed efficaci atti risolutivi di precedenti rapporti di impiego pubblico comminati per insufficiente rendimento o per produzione di documenti falsi o con mezzi fraudolenti; </w:t>
      </w:r>
    </w:p>
    <w:p w14:paraId="6247551B" w14:textId="2DB59F81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 seguente titolo di studio richiesto (</w:t>
      </w:r>
      <w:r>
        <w:rPr>
          <w:i/>
          <w:sz w:val="22"/>
          <w:szCs w:val="22"/>
        </w:rPr>
        <w:t xml:space="preserve">dettagliare titolo, data e luogo del conseguimento, se il titolo è stato conseguito all’estero, indicare gli estremi del provvedimento di riconoscimento </w:t>
      </w:r>
      <w:r w:rsidR="00FF0A51">
        <w:rPr>
          <w:i/>
          <w:sz w:val="22"/>
          <w:szCs w:val="22"/>
        </w:rPr>
        <w:t>dell’equipollenza</w:t>
      </w:r>
      <w:r w:rsidR="00FF0A51">
        <w:rPr>
          <w:sz w:val="22"/>
          <w:szCs w:val="22"/>
        </w:rPr>
        <w:t>) _</w:t>
      </w:r>
      <w:r>
        <w:rPr>
          <w:sz w:val="22"/>
          <w:szCs w:val="22"/>
        </w:rPr>
        <w:t xml:space="preserve">________________________________________________; </w:t>
      </w:r>
    </w:p>
    <w:p w14:paraId="3511918D" w14:textId="53F23E89" w:rsidR="00B947BC" w:rsidRP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947BC">
        <w:rPr>
          <w:sz w:val="22"/>
          <w:szCs w:val="22"/>
        </w:rPr>
        <w:t xml:space="preserve">avere un’esperienza </w:t>
      </w:r>
      <w:r w:rsidR="001F5431">
        <w:rPr>
          <w:sz w:val="22"/>
          <w:szCs w:val="22"/>
        </w:rPr>
        <w:t>pregressa</w:t>
      </w:r>
      <w:r w:rsidRPr="00B947BC">
        <w:rPr>
          <w:sz w:val="22"/>
          <w:szCs w:val="22"/>
        </w:rPr>
        <w:t xml:space="preserve"> di _____ anni di lavoro nell’ambito </w:t>
      </w:r>
      <w:r w:rsidR="001F5431">
        <w:rPr>
          <w:sz w:val="22"/>
          <w:szCs w:val="22"/>
        </w:rPr>
        <w:t>del pubblico spettacolo</w:t>
      </w:r>
      <w:r>
        <w:rPr>
          <w:sz w:val="22"/>
          <w:szCs w:val="22"/>
        </w:rPr>
        <w:t xml:space="preserve"> </w:t>
      </w:r>
      <w:r w:rsidRPr="00B947BC">
        <w:rPr>
          <w:sz w:val="22"/>
          <w:szCs w:val="22"/>
        </w:rPr>
        <w:t xml:space="preserve">presso compagnie, teatri, centri di produzione, residenze artistiche, circuiti o festival. </w:t>
      </w:r>
    </w:p>
    <w:p w14:paraId="3C0FF301" w14:textId="77777777" w:rsidR="00D034E1" w:rsidRDefault="00B947BC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 </w:t>
      </w:r>
    </w:p>
    <w:p w14:paraId="5BF5737E" w14:textId="77777777" w:rsidR="00D034E1" w:rsidRDefault="00D034E1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947BC">
        <w:rPr>
          <w:sz w:val="22"/>
          <w:szCs w:val="22"/>
        </w:rPr>
        <w:lastRenderedPageBreak/>
        <w:t xml:space="preserve">che tutti i documenti allegati in copia non autenticata sono conformi agli originali ai sensi dell’art. 47 del DPR 445/2000; </w:t>
      </w:r>
    </w:p>
    <w:p w14:paraId="7E0991F4" w14:textId="176A16B2" w:rsidR="00B947BC" w:rsidRDefault="00B947BC" w:rsidP="00D034E1">
      <w:pPr>
        <w:pStyle w:val="Paragrafoelenco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Conseguentemente, ove essa risultasse in tutto o in parte non veritiera, il dichiarante incorrerebbe nel reato di cui all'art. 483 del Codice penale, reato punito con la pena della reclusione sino a due anni. </w:t>
      </w:r>
    </w:p>
    <w:p w14:paraId="503145A3" w14:textId="77777777" w:rsidR="00B947BC" w:rsidRDefault="00B947BC" w:rsidP="00B947BC">
      <w:pPr>
        <w:spacing w:line="276" w:lineRule="auto"/>
        <w:rPr>
          <w:sz w:val="22"/>
          <w:szCs w:val="22"/>
        </w:rPr>
      </w:pPr>
    </w:p>
    <w:p w14:paraId="0D494BC5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ALLEGA</w:t>
      </w:r>
    </w:p>
    <w:p w14:paraId="4FEC77F7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C32FCC" w14:textId="77777777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 datato e sottoscritto; </w:t>
      </w:r>
    </w:p>
    <w:p w14:paraId="040D82A0" w14:textId="4A373426" w:rsidR="001F5431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fotocopia non autenticata del documento di identità in corso di validità</w:t>
      </w:r>
      <w:r w:rsidR="001F5431">
        <w:rPr>
          <w:sz w:val="22"/>
          <w:szCs w:val="22"/>
        </w:rPr>
        <w:t>:</w:t>
      </w:r>
    </w:p>
    <w:p w14:paraId="6C4FBDF4" w14:textId="02F79807" w:rsidR="00B947BC" w:rsidRPr="001F5431" w:rsidRDefault="001F5431" w:rsidP="001F5431">
      <w:pPr>
        <w:pStyle w:val="Paragrafoelenco"/>
        <w:numPr>
          <w:ilvl w:val="0"/>
          <w:numId w:val="4"/>
        </w:num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1F5431">
        <w:rPr>
          <w:sz w:val="22"/>
          <w:szCs w:val="22"/>
        </w:rPr>
        <w:t>ocumentazione comprovante l’iscrizione alle Liste per l’inserimento lavorativo (Lg. 68/’99)</w:t>
      </w:r>
    </w:p>
    <w:p w14:paraId="1558DB9D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EDE550" w14:textId="77777777" w:rsidR="00B947BC" w:rsidRPr="007E4EFD" w:rsidRDefault="00B947BC" w:rsidP="00B947BC">
      <w:pPr>
        <w:rPr>
          <w:sz w:val="22"/>
          <w:szCs w:val="22"/>
        </w:rPr>
      </w:pPr>
      <w:r w:rsidRPr="007E4EFD">
        <w:rPr>
          <w:sz w:val="22"/>
          <w:szCs w:val="22"/>
        </w:rPr>
        <w:t xml:space="preserve">Autorizza la Fondazione Piemonte dal Vivo al trattamento dei dati personali ai sensi del regolamento europeo n. 2016/679 (GDPR) </w:t>
      </w:r>
    </w:p>
    <w:p w14:paraId="1D82E849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15F12A" w14:textId="77777777" w:rsidR="00B947BC" w:rsidRDefault="00B947BC" w:rsidP="00B947BC">
      <w:pPr>
        <w:rPr>
          <w:sz w:val="22"/>
          <w:szCs w:val="22"/>
        </w:rPr>
      </w:pPr>
    </w:p>
    <w:p w14:paraId="5ED1BE62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81A58C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Data ________________________</w:t>
      </w:r>
    </w:p>
    <w:p w14:paraId="1BB8AD9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Firma  </w:t>
      </w:r>
    </w:p>
    <w:p w14:paraId="082E10EA" w14:textId="77777777" w:rsidR="00D15488" w:rsidRDefault="00D15488"/>
    <w:sectPr w:rsidR="00D15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2"/>
        <w:szCs w:val="22"/>
      </w:rPr>
    </w:lvl>
  </w:abstractNum>
  <w:abstractNum w:abstractNumId="3" w15:restartNumberingAfterBreak="0">
    <w:nsid w:val="0474016F"/>
    <w:multiLevelType w:val="hybridMultilevel"/>
    <w:tmpl w:val="6EEA9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230541">
    <w:abstractNumId w:val="1"/>
  </w:num>
  <w:num w:numId="2" w16cid:durableId="1435057133">
    <w:abstractNumId w:val="0"/>
  </w:num>
  <w:num w:numId="3" w16cid:durableId="858275933">
    <w:abstractNumId w:val="2"/>
  </w:num>
  <w:num w:numId="4" w16cid:durableId="811748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BC"/>
    <w:rsid w:val="001F5431"/>
    <w:rsid w:val="00B947BC"/>
    <w:rsid w:val="00D034E1"/>
    <w:rsid w:val="00D15488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C95A"/>
  <w15:chartTrackingRefBased/>
  <w15:docId w15:val="{9EF26883-4B56-4A2C-B762-42A63B1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947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Negrin</dc:creator>
  <cp:keywords/>
  <dc:description/>
  <cp:lastModifiedBy>Matteo Negrin</cp:lastModifiedBy>
  <cp:revision>2</cp:revision>
  <dcterms:created xsi:type="dcterms:W3CDTF">2022-10-12T13:33:00Z</dcterms:created>
  <dcterms:modified xsi:type="dcterms:W3CDTF">2022-10-12T13:33:00Z</dcterms:modified>
</cp:coreProperties>
</file>