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1E3D" w:rsidRDefault="00E61E3D">
      <w:bookmarkStart w:id="0" w:name="_GoBack"/>
      <w:bookmarkEnd w:id="0"/>
    </w:p>
    <w:p w:rsidR="00E61E3D" w:rsidRDefault="00E61E3D">
      <w:pPr>
        <w:rPr>
          <w:rFonts w:ascii="Calibri Light" w:hAnsi="Calibri Light" w:cs="Calibri Light"/>
          <w:b/>
          <w:sz w:val="22"/>
          <w:szCs w:val="22"/>
        </w:rPr>
      </w:pPr>
    </w:p>
    <w:p w:rsidR="00E61E3D" w:rsidRDefault="00E61E3D">
      <w:pPr>
        <w:jc w:val="center"/>
        <w:rPr>
          <w:rFonts w:ascii="Calibri" w:hAnsi="Calibri" w:cs="Calibri"/>
          <w:b/>
          <w:bCs/>
          <w:sz w:val="36"/>
          <w:szCs w:val="48"/>
        </w:rPr>
      </w:pPr>
    </w:p>
    <w:p w:rsidR="00E61E3D" w:rsidRDefault="00E61E3D">
      <w:pPr>
        <w:spacing w:line="276" w:lineRule="auto"/>
        <w:jc w:val="right"/>
        <w:rPr>
          <w:sz w:val="22"/>
          <w:szCs w:val="22"/>
        </w:rPr>
      </w:pPr>
    </w:p>
    <w:p w:rsidR="00E61E3D" w:rsidRDefault="00E61E3D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Alla Fondazione Piemonte dal Vivo</w:t>
      </w:r>
    </w:p>
    <w:p w:rsidR="00E61E3D" w:rsidRDefault="00E61E3D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Circuito Regionale Multidisciplinare</w:t>
      </w:r>
    </w:p>
    <w:p w:rsidR="00E61E3D" w:rsidRDefault="00E61E3D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Bertola 34 </w:t>
      </w:r>
    </w:p>
    <w:p w:rsidR="00E61E3D" w:rsidRDefault="00E61E3D">
      <w:pPr>
        <w:spacing w:line="276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10122 - Torino </w:t>
      </w:r>
    </w:p>
    <w:p w:rsidR="00E61E3D" w:rsidRDefault="00E61E3D">
      <w:pPr>
        <w:spacing w:line="276" w:lineRule="auto"/>
        <w:rPr>
          <w:b/>
          <w:sz w:val="22"/>
          <w:szCs w:val="22"/>
        </w:rPr>
      </w:pPr>
    </w:p>
    <w:p w:rsidR="00E61E3D" w:rsidRDefault="00E61E3D">
      <w:pPr>
        <w:spacing w:line="276" w:lineRule="auto"/>
        <w:rPr>
          <w:b/>
          <w:sz w:val="22"/>
          <w:szCs w:val="22"/>
        </w:rPr>
      </w:pPr>
    </w:p>
    <w:p w:rsidR="00E61E3D" w:rsidRDefault="00E61E3D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</w:t>
      </w:r>
    </w:p>
    <w:p w:rsidR="00E61E3D" w:rsidRDefault="00E61E3D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PROFILO </w:t>
      </w:r>
    </w:p>
    <w:p w:rsidR="00E61E3D" w:rsidRDefault="00E61E3D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“</w:t>
      </w:r>
      <w:r w:rsidR="00860360" w:rsidRPr="00860360">
        <w:rPr>
          <w:b/>
          <w:sz w:val="22"/>
          <w:szCs w:val="22"/>
        </w:rPr>
        <w:t>ADDETTO ALLE RAPPRESENTAZIONI IN PALCOSCENICO ED IN SALA</w:t>
      </w:r>
      <w:r>
        <w:rPr>
          <w:b/>
          <w:sz w:val="22"/>
          <w:szCs w:val="22"/>
        </w:rPr>
        <w:t>”</w:t>
      </w:r>
    </w:p>
    <w:p w:rsidR="00E61E3D" w:rsidRDefault="00E61E3D">
      <w:pPr>
        <w:rPr>
          <w:sz w:val="22"/>
          <w:szCs w:val="22"/>
        </w:rPr>
      </w:pPr>
    </w:p>
    <w:p w:rsidR="00E61E3D" w:rsidRDefault="00E61E3D">
      <w:pPr>
        <w:rPr>
          <w:sz w:val="22"/>
          <w:szCs w:val="22"/>
        </w:rPr>
      </w:pPr>
    </w:p>
    <w:p w:rsidR="00E61E3D" w:rsidRDefault="00E61E3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………………………………………………….</w:t>
      </w:r>
    </w:p>
    <w:p w:rsidR="00E61E3D" w:rsidRDefault="00E61E3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….C.F……………..………………………..residente  a  ………………………………...</w:t>
      </w:r>
    </w:p>
    <w:p w:rsidR="00E61E3D" w:rsidRDefault="00E61E3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Via/Piazza………………………………………………………………………………………………….</w:t>
      </w:r>
    </w:p>
    <w:p w:rsidR="00E61E3D" w:rsidRDefault="00E61E3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Tel.……………………………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Fax……………………………..Mail…………………………………</w:t>
      </w:r>
    </w:p>
    <w:p w:rsidR="00E61E3D" w:rsidRDefault="00E61E3D">
      <w:pPr>
        <w:spacing w:line="48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Eventuale Pec………………………………………....................................................................................... </w:t>
      </w:r>
    </w:p>
    <w:p w:rsidR="00E61E3D" w:rsidRDefault="00E61E3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61E3D" w:rsidRDefault="00E61E3D">
      <w:pPr>
        <w:rPr>
          <w:b/>
          <w:sz w:val="22"/>
          <w:szCs w:val="22"/>
        </w:rPr>
      </w:pPr>
    </w:p>
    <w:p w:rsidR="00E61E3D" w:rsidRDefault="00E61E3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di partecipare alla selezione di cui all’Avviso pubblico in oggetto. 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A tal fine,  </w:t>
      </w:r>
    </w:p>
    <w:p w:rsidR="00E61E3D" w:rsidRDefault="00E61E3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artt. 46 e 47 del D.P.R. n. 445 del 28 dicembre 2000 e </w:t>
      </w:r>
      <w:proofErr w:type="spellStart"/>
      <w:r>
        <w:rPr>
          <w:sz w:val="22"/>
          <w:szCs w:val="22"/>
        </w:rPr>
        <w:t>s.m</w:t>
      </w:r>
      <w:proofErr w:type="spellEnd"/>
      <w:r>
        <w:rPr>
          <w:sz w:val="22"/>
          <w:szCs w:val="22"/>
        </w:rPr>
        <w:t xml:space="preserve">., sotto la propria responsabilità e con finalità di autocertificazione, di: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godere dei diritti civili e politici; </w:t>
      </w: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non aver riportato condanne penali definitive, interdizioni, avere procedimenti in corso; </w:t>
      </w: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non essere sottoposto a misure che, ai sensi della normativa vigente, impediscono o escludono l’instaurazione o il mantenimento del rapporto di lavoro con enti e istituzioni partecipati dalla Pubblica Amministrazione; </w:t>
      </w: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non versare in alcuna delle fattispecie di incompatibilità o di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di cui al decreto legislativo dell’8 aprile 2013, n. 39; </w:t>
      </w: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non essere stato destinatario di validi ed efficaci atti risolutivi di precedenti rapporti di impiego pubblico comminati per insufficiente rendimento o per produzione di documenti falsi o con mezzi fraudolenti; </w:t>
      </w:r>
    </w:p>
    <w:p w:rsidR="00E61E3D" w:rsidRDefault="00E61E3D">
      <w:pPr>
        <w:pStyle w:val="Paragrafoelenco"/>
        <w:spacing w:line="276" w:lineRule="auto"/>
        <w:ind w:left="0"/>
        <w:rPr>
          <w:sz w:val="22"/>
          <w:szCs w:val="22"/>
        </w:rPr>
      </w:pPr>
    </w:p>
    <w:p w:rsidR="00E61E3D" w:rsidRDefault="00E61E3D">
      <w:pPr>
        <w:pStyle w:val="Paragrafoelenco"/>
        <w:spacing w:line="276" w:lineRule="auto"/>
        <w:ind w:left="0"/>
        <w:rPr>
          <w:sz w:val="22"/>
          <w:szCs w:val="22"/>
        </w:rPr>
      </w:pPr>
    </w:p>
    <w:p w:rsidR="00E61E3D" w:rsidRDefault="00E61E3D">
      <w:pPr>
        <w:pStyle w:val="Paragrafoelenco"/>
        <w:spacing w:line="276" w:lineRule="auto"/>
        <w:ind w:left="0"/>
        <w:rPr>
          <w:sz w:val="22"/>
          <w:szCs w:val="22"/>
        </w:rPr>
      </w:pPr>
    </w:p>
    <w:p w:rsidR="00E61E3D" w:rsidRDefault="00E61E3D">
      <w:pPr>
        <w:pStyle w:val="Paragrafoelenco"/>
        <w:spacing w:line="276" w:lineRule="auto"/>
        <w:ind w:left="0"/>
        <w:rPr>
          <w:sz w:val="22"/>
          <w:szCs w:val="22"/>
        </w:rPr>
      </w:pPr>
    </w:p>
    <w:p w:rsidR="00E61E3D" w:rsidRDefault="00E61E3D">
      <w:pPr>
        <w:pStyle w:val="Paragrafoelenco"/>
        <w:spacing w:line="276" w:lineRule="auto"/>
        <w:ind w:left="0"/>
        <w:rPr>
          <w:sz w:val="22"/>
          <w:szCs w:val="22"/>
        </w:rPr>
      </w:pPr>
    </w:p>
    <w:p w:rsidR="00E61E3D" w:rsidRDefault="00E61E3D">
      <w:pPr>
        <w:pStyle w:val="Paragrafoelenco"/>
        <w:spacing w:line="276" w:lineRule="auto"/>
        <w:ind w:left="0"/>
        <w:rPr>
          <w:sz w:val="22"/>
          <w:szCs w:val="22"/>
        </w:rPr>
      </w:pP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essere in possesso del seguente titolo di studio richiesto (</w:t>
      </w:r>
      <w:r>
        <w:rPr>
          <w:i/>
          <w:sz w:val="22"/>
          <w:szCs w:val="22"/>
        </w:rPr>
        <w:t xml:space="preserve">dettagliare titolo, data e luogo del conseguimento, se il titolo è stato conseguito all’estero, indicare gli estremi del provvedimento di riconoscimento </w:t>
      </w:r>
      <w:proofErr w:type="gramStart"/>
      <w:r>
        <w:rPr>
          <w:i/>
          <w:sz w:val="22"/>
          <w:szCs w:val="22"/>
        </w:rPr>
        <w:t>dell’equipollenza</w:t>
      </w:r>
      <w:r>
        <w:rPr>
          <w:sz w:val="22"/>
          <w:szCs w:val="22"/>
        </w:rPr>
        <w:t>)_</w:t>
      </w:r>
      <w:proofErr w:type="gramEnd"/>
      <w:r>
        <w:rPr>
          <w:sz w:val="22"/>
          <w:szCs w:val="22"/>
        </w:rPr>
        <w:t xml:space="preserve">________________________________________________; </w:t>
      </w: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avere un’esperienza di _____ anni </w:t>
      </w:r>
      <w:r w:rsidR="00860360">
        <w:rPr>
          <w:sz w:val="22"/>
          <w:szCs w:val="22"/>
        </w:rPr>
        <w:t xml:space="preserve">presso compagnie, teatri, residenze artistiche o festival riconosciuti dal </w:t>
      </w:r>
      <w:proofErr w:type="spellStart"/>
      <w:r w:rsidR="00860360">
        <w:rPr>
          <w:sz w:val="22"/>
          <w:szCs w:val="22"/>
        </w:rPr>
        <w:t>MibacT</w:t>
      </w:r>
      <w:proofErr w:type="spellEnd"/>
      <w:r>
        <w:rPr>
          <w:sz w:val="22"/>
          <w:szCs w:val="22"/>
        </w:rPr>
        <w:t xml:space="preserve">; </w:t>
      </w: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che tutti i documenti allegati in copia non autenticata sono conformi agli originali ai sensi dell’art. 47 del DPR 445/2000; </w:t>
      </w:r>
    </w:p>
    <w:p w:rsidR="00E61E3D" w:rsidRDefault="00E61E3D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 Conseguentemente, ove essa risultasse in tutto o in parte non veritiera, il dichiarante incorrerebbe nel reato di cui all'art. 483 del codice penale, reato punito con la pena della reclusione sino a due anni. </w:t>
      </w:r>
    </w:p>
    <w:p w:rsidR="00E61E3D" w:rsidRDefault="00E61E3D">
      <w:pPr>
        <w:spacing w:line="276" w:lineRule="auto"/>
        <w:rPr>
          <w:sz w:val="22"/>
          <w:szCs w:val="22"/>
        </w:rPr>
      </w:pPr>
    </w:p>
    <w:p w:rsidR="00E61E3D" w:rsidRDefault="00E61E3D">
      <w:pPr>
        <w:spacing w:line="276" w:lineRule="auto"/>
        <w:rPr>
          <w:sz w:val="22"/>
          <w:szCs w:val="22"/>
        </w:rPr>
      </w:pPr>
    </w:p>
    <w:p w:rsidR="00E61E3D" w:rsidRDefault="00E61E3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ALLEGA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 datato e sottoscritto; </w:t>
      </w:r>
    </w:p>
    <w:p w:rsidR="00E61E3D" w:rsidRDefault="00E61E3D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fotocopia non autenticata del documento di identità in corso di validità.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Autorizza la Fondazione Piemonte dal Vivo al trattamento dei dati personali a norma dell’art. 13 </w:t>
      </w:r>
      <w:proofErr w:type="gramStart"/>
      <w:r>
        <w:rPr>
          <w:sz w:val="22"/>
          <w:szCs w:val="22"/>
        </w:rPr>
        <w:t>D.lgs.n.</w:t>
      </w:r>
      <w:proofErr w:type="gramEnd"/>
      <w:r>
        <w:rPr>
          <w:sz w:val="22"/>
          <w:szCs w:val="22"/>
        </w:rPr>
        <w:t xml:space="preserve">196/03 (Codice in materia di protezione dei dati personali)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rPr>
          <w:sz w:val="22"/>
          <w:szCs w:val="22"/>
        </w:rPr>
      </w:pP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1E3D" w:rsidRDefault="00E61E3D">
      <w:pPr>
        <w:rPr>
          <w:sz w:val="22"/>
          <w:szCs w:val="22"/>
        </w:rPr>
      </w:pPr>
      <w:r>
        <w:rPr>
          <w:sz w:val="22"/>
          <w:szCs w:val="22"/>
        </w:rPr>
        <w:t xml:space="preserve"> Data ________________________</w:t>
      </w:r>
    </w:p>
    <w:p w:rsidR="00E61E3D" w:rsidRDefault="00E61E3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Firma  </w:t>
      </w:r>
    </w:p>
    <w:p w:rsidR="00E61E3D" w:rsidRDefault="00E61E3D">
      <w:pPr>
        <w:jc w:val="center"/>
        <w:rPr>
          <w:sz w:val="22"/>
          <w:szCs w:val="22"/>
        </w:rPr>
      </w:pPr>
    </w:p>
    <w:p w:rsidR="00E61E3D" w:rsidRDefault="00E61E3D">
      <w:pPr>
        <w:jc w:val="center"/>
      </w:pPr>
    </w:p>
    <w:sectPr w:rsidR="00E61E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560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CE2" w:rsidRDefault="00036CE2">
      <w:r>
        <w:separator/>
      </w:r>
    </w:p>
  </w:endnote>
  <w:endnote w:type="continuationSeparator" w:id="0">
    <w:p w:rsidR="00036CE2" w:rsidRDefault="0003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E3D" w:rsidRDefault="00E61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E3D" w:rsidRDefault="00E660CC">
    <w:pPr>
      <w:pStyle w:val="Pidipagina"/>
      <w:tabs>
        <w:tab w:val="clear" w:pos="4986"/>
        <w:tab w:val="clear" w:pos="9972"/>
        <w:tab w:val="left" w:pos="2640"/>
      </w:tabs>
      <w:rPr>
        <w:szCs w:val="20"/>
        <w:lang w:val="it-IT"/>
      </w:rPr>
    </w:pP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-211455</wp:posOffset>
          </wp:positionH>
          <wp:positionV relativeFrom="paragraph">
            <wp:posOffset>-350520</wp:posOffset>
          </wp:positionV>
          <wp:extent cx="5269230" cy="50673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23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E3D" w:rsidRDefault="00E61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CE2" w:rsidRDefault="00036CE2">
      <w:r>
        <w:separator/>
      </w:r>
    </w:p>
  </w:footnote>
  <w:footnote w:type="continuationSeparator" w:id="0">
    <w:p w:rsidR="00036CE2" w:rsidRDefault="0003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E3D" w:rsidRDefault="00E660CC">
    <w:pPr>
      <w:pStyle w:val="Intestazione"/>
      <w:rPr>
        <w:szCs w:val="20"/>
        <w:lang w:val="it-IT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2531745</wp:posOffset>
          </wp:positionH>
          <wp:positionV relativeFrom="paragraph">
            <wp:posOffset>10160</wp:posOffset>
          </wp:positionV>
          <wp:extent cx="1103630" cy="8369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836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E3D" w:rsidRDefault="00E61E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E3D" w:rsidRDefault="00E61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60"/>
    <w:rsid w:val="00036CE2"/>
    <w:rsid w:val="00860360"/>
    <w:rsid w:val="00D737B7"/>
    <w:rsid w:val="00E61E3D"/>
    <w:rsid w:val="00E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815645C-23C1-4DE8-82F8-10AFA105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2"/>
      <w:szCs w:val="22"/>
    </w:rPr>
  </w:style>
  <w:style w:type="character" w:customStyle="1" w:styleId="WW8Num2z0">
    <w:name w:val="WW8Num2z0"/>
    <w:rPr>
      <w:sz w:val="22"/>
      <w:szCs w:val="22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Enfasigrassetto">
    <w:name w:val="Strong"/>
    <w:qFormat/>
    <w:rPr>
      <w:b/>
      <w:bCs/>
    </w:rPr>
  </w:style>
  <w:style w:type="character" w:customStyle="1" w:styleId="st1">
    <w:name w:val="st1"/>
  </w:style>
  <w:style w:type="character" w:customStyle="1" w:styleId="field-content">
    <w:name w:val="field-conte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Paragrafoelenco">
    <w:name w:val="List Paragraph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CorpoA">
    <w:name w:val="Corpo A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customStyle="1" w:styleId="WW-Default">
    <w:name w:val="WW-Default"/>
    <w:pPr>
      <w:suppressAutoHyphens/>
    </w:pPr>
    <w:rPr>
      <w:lang w:eastAsia="ar-SA"/>
    </w:r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PARIS - NEW YORK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- NEW YORK</dc:title>
  <dc:subject/>
  <dc:creator>******* ********* **************</dc:creator>
  <cp:keywords/>
  <cp:lastModifiedBy>matteo negrin</cp:lastModifiedBy>
  <cp:revision>2</cp:revision>
  <cp:lastPrinted>2017-07-24T08:52:00Z</cp:lastPrinted>
  <dcterms:created xsi:type="dcterms:W3CDTF">2018-04-07T13:33:00Z</dcterms:created>
  <dcterms:modified xsi:type="dcterms:W3CDTF">2018-04-07T13:33:00Z</dcterms:modified>
</cp:coreProperties>
</file>